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АЗГЭ-РУЗ/24-4412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A184FCE" w:rsidR="00CA0B6F" w:rsidRPr="0010463C" w:rsidRDefault="00BA3C5D" w:rsidP="0049179A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9179A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49179A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00300060119501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01.10.2024</w:t>
            </w:r>
          </w:p>
        </w:tc>
      </w:tr>
      <w:tr w:rsidR="005068BB" w:rsidRPr="00367C74" w14:paraId="279470CA" w14:textId="77777777" w:rsidTr="00DE6155">
        <w:tc>
          <w:tcPr>
            <w:tcW w:w="5352" w:type="dxa"/>
          </w:tcPr>
          <w:p w14:paraId="13171D38" w14:textId="77777777" w:rsidR="005068BB" w:rsidRPr="00367C74" w:rsidRDefault="005068BB" w:rsidP="005068BB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5068BB" w:rsidRPr="00367C74" w:rsidRDefault="005068BB" w:rsidP="005068B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878A960" w:rsidR="005068BB" w:rsidRPr="00367C74" w:rsidRDefault="005068BB" w:rsidP="005068B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5068BB" w:rsidRPr="00367C74" w14:paraId="3CC38D2B" w14:textId="77777777" w:rsidTr="00DE6155">
        <w:tc>
          <w:tcPr>
            <w:tcW w:w="5352" w:type="dxa"/>
          </w:tcPr>
          <w:p w14:paraId="15208E3C" w14:textId="0EF237D9" w:rsidR="005068BB" w:rsidRPr="00367C74" w:rsidRDefault="005068BB" w:rsidP="005068BB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2233365" w:rsidR="005068BB" w:rsidRPr="00367C74" w:rsidRDefault="005068BB" w:rsidP="005068B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05D2857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068BB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25.09.2024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180-З п. 327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д </w:t>
      </w:r>
      <w:proofErr w:type="spellStart"/>
      <w:r>
        <w:rPr>
          <w:color w:val="0000FF"/>
          <w:sz w:val="22"/>
          <w:szCs w:val="22"/>
        </w:rPr>
        <w:t>Вертошино</w:t>
      </w:r>
      <w:proofErr w:type="spellEnd"/>
      <w:r>
        <w:rPr>
          <w:color w:val="0000FF"/>
          <w:sz w:val="22"/>
          <w:szCs w:val="22"/>
        </w:rPr>
        <w:t xml:space="preserve">, Российская Федерация, Рузский городской </w:t>
      </w:r>
      <w:proofErr w:type="gramStart"/>
      <w:r>
        <w:rPr>
          <w:color w:val="0000FF"/>
          <w:sz w:val="22"/>
          <w:szCs w:val="22"/>
        </w:rPr>
        <w:t xml:space="preserve">округ </w:t>
      </w:r>
      <w:r w:rsidR="00966A05">
        <w:rPr>
          <w:color w:val="0000FF"/>
          <w:sz w:val="22"/>
          <w:szCs w:val="22"/>
        </w:rPr>
        <w:t>.</w:t>
      </w:r>
      <w:proofErr w:type="gramEnd"/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904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50:19:0050416:696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2E7931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49179A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135D71F9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49179A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2F1C9ADA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4C863283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расположен в зоне с особыми условиями использования территории в соответствии с распорядительными документами (**),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01BAFC81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7A682B38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288916AE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707E48E5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3E71B649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Москвы и Правительства МО от 17.12.2019 № 1705-ПП/970/44 </w:t>
      </w:r>
      <w:r w:rsidR="0049179A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(ред. от 30.11.2021);</w:t>
      </w:r>
    </w:p>
    <w:p w14:paraId="1E443A1A" w14:textId="77777777" w:rsidR="0049179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Решения исполкома Моссовета и Мособлисполкома от 17.04.1980 № 500-1143;</w:t>
      </w:r>
    </w:p>
    <w:p w14:paraId="6C180BC6" w14:textId="4E957DD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095318B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69A902A" w14:textId="35F4CDF2" w:rsidR="005068BB" w:rsidRDefault="005068BB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FF1B1E6" w14:textId="77777777" w:rsidR="005068BB" w:rsidRPr="00680692" w:rsidRDefault="005068BB" w:rsidP="005068B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642AC1C" w14:textId="379C5284" w:rsidR="005068BB" w:rsidRPr="00680692" w:rsidRDefault="005068BB" w:rsidP="005068B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7327FC" w:rsidRPr="007327FC">
        <w:rPr>
          <w:b/>
          <w:color w:val="0000FF"/>
          <w:sz w:val="22"/>
          <w:szCs w:val="22"/>
        </w:rPr>
        <w:t>24.04.2025</w:t>
      </w:r>
      <w:r w:rsidRPr="00680692">
        <w:rPr>
          <w:b/>
          <w:color w:val="0000FF"/>
          <w:sz w:val="22"/>
          <w:szCs w:val="22"/>
        </w:rPr>
        <w:t>;</w:t>
      </w:r>
    </w:p>
    <w:p w14:paraId="46D162B2" w14:textId="718F4F35" w:rsidR="005068BB" w:rsidRPr="00085682" w:rsidRDefault="005068BB" w:rsidP="005068B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7327FC" w:rsidRPr="007327FC">
        <w:rPr>
          <w:b/>
          <w:color w:val="0000FF"/>
          <w:sz w:val="22"/>
          <w:szCs w:val="22"/>
        </w:rPr>
        <w:t>25.04.2024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0B8D89F2" w14:textId="77777777" w:rsidR="005068BB" w:rsidRPr="00B2281D" w:rsidRDefault="005068BB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114 133,61 руб. (Сто четырнадцать тысяч сто тридцать три руб. 61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3 424,00 руб. (Три тысячи четыреста двадцать четыре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114 133,61 руб. (Сто четырнадцать тысяч сто тридцать три руб. 61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E209BCA" w14:textId="77777777" w:rsidR="005068BB" w:rsidRPr="000E3CE0" w:rsidRDefault="005068BB" w:rsidP="005068B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54057544" w14:textId="77777777" w:rsidR="005068BB" w:rsidRPr="000E3CE0" w:rsidRDefault="005068BB" w:rsidP="005068B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0708638" w14:textId="77777777" w:rsidR="005068BB" w:rsidRPr="000E3CE0" w:rsidRDefault="005068BB" w:rsidP="005068BB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27DA0E5A" w14:textId="77777777" w:rsidR="005068BB" w:rsidRPr="000E3CE0" w:rsidRDefault="005068BB" w:rsidP="005068BB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3655DD8" w14:textId="77777777" w:rsidR="005068BB" w:rsidRPr="000E3CE0" w:rsidRDefault="005068BB" w:rsidP="005068BB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12CE2ECB" w14:textId="77777777" w:rsidR="005068BB" w:rsidRPr="000E3CE0" w:rsidRDefault="005068BB" w:rsidP="005068B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AE5D706" w14:textId="77777777" w:rsidR="005068BB" w:rsidRDefault="005068BB" w:rsidP="005068B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05B300B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49179A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49179A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4E0BD56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5068BB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5068BB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9B2DEDF" w14:textId="77777777" w:rsidR="005068BB" w:rsidRPr="000E3CE0" w:rsidRDefault="005068BB" w:rsidP="005068BB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E1CE0BD" w14:textId="77777777" w:rsidR="005068BB" w:rsidRPr="00680692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4E67053" w14:textId="77777777" w:rsidR="005068BB" w:rsidRPr="00680692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27700CCD" w14:textId="77777777" w:rsidR="005068BB" w:rsidRPr="00680692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0A7D67D" w14:textId="77777777" w:rsidR="005068BB" w:rsidRPr="00680692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1DC2DDD" w14:textId="77777777" w:rsidR="005068BB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42CAD50" w14:textId="77777777" w:rsidR="005068BB" w:rsidRPr="00680692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101BD17" w14:textId="77777777" w:rsidR="005068BB" w:rsidRPr="00680692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ABFEBD4" w14:textId="77777777" w:rsidR="005068BB" w:rsidRPr="00680692" w:rsidRDefault="005068BB" w:rsidP="005068B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FC70101" w14:textId="77777777" w:rsidR="005068BB" w:rsidRPr="00A16307" w:rsidRDefault="005068BB" w:rsidP="005068B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25697165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93000FD" w14:textId="21A2C6D3" w:rsidR="005068BB" w:rsidRDefault="005068B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B2491E" w14:textId="5EABF424" w:rsidR="005068BB" w:rsidRDefault="005068B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5C1E6D1" w14:textId="7AC09C51" w:rsidR="005068BB" w:rsidRDefault="005068B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A39B8B3" w14:textId="236F8CD0" w:rsidR="005068BB" w:rsidRDefault="005068B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979BC9E" w14:textId="77777777" w:rsidR="005068BB" w:rsidRPr="00F824AA" w:rsidRDefault="005068BB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2596D18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5068BB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5068BB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F92D6CD" w14:textId="77777777" w:rsidR="0045665F" w:rsidRDefault="0045665F"/>
    <w:sectPr w:rsidR="0045665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1248F4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79A" w:rsidRPr="0049179A">
          <w:rPr>
            <w:noProof/>
            <w:lang w:val="ru-RU"/>
          </w:rPr>
          <w:t>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65F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9A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068BB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7FC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16DC0E94-6910-450E-AF29-2D95242F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FDA95-DA8E-4938-B0FF-FC608B7F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6182</Words>
  <Characters>35241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41341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2024-09-30T10:17:00Z</dcterms:created>
  <dcterms:modified xsi:type="dcterms:W3CDTF">2025-04-02T09:39:00Z</dcterms:modified>
</cp:coreProperties>
</file>