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АЗГЭ-РУЗ/24-4413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B56703B" w:rsidR="00CA0B6F" w:rsidRPr="0010463C" w:rsidRDefault="00BA3C5D" w:rsidP="00FB04CB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FB04CB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FB04CB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00300060119504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01.10.2024</w:t>
            </w:r>
          </w:p>
        </w:tc>
      </w:tr>
      <w:tr w:rsidR="000D2E9D" w:rsidRPr="00367C74" w14:paraId="279470CA" w14:textId="77777777" w:rsidTr="00DE6155">
        <w:tc>
          <w:tcPr>
            <w:tcW w:w="5352" w:type="dxa"/>
          </w:tcPr>
          <w:p w14:paraId="13171D38" w14:textId="77777777" w:rsidR="000D2E9D" w:rsidRPr="00367C74" w:rsidRDefault="000D2E9D" w:rsidP="000D2E9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0D2E9D" w:rsidRPr="00367C74" w:rsidRDefault="000D2E9D" w:rsidP="000D2E9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DCE6440" w:rsidR="000D2E9D" w:rsidRPr="00367C74" w:rsidRDefault="000D2E9D" w:rsidP="000D2E9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0D2E9D" w:rsidRPr="00367C74" w14:paraId="3CC38D2B" w14:textId="77777777" w:rsidTr="00DE6155">
        <w:tc>
          <w:tcPr>
            <w:tcW w:w="5352" w:type="dxa"/>
          </w:tcPr>
          <w:p w14:paraId="15208E3C" w14:textId="0EF237D9" w:rsidR="000D2E9D" w:rsidRPr="00367C74" w:rsidRDefault="000D2E9D" w:rsidP="000D2E9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9ACF73A" w:rsidR="000D2E9D" w:rsidRPr="00367C74" w:rsidRDefault="000D2E9D" w:rsidP="000D2E9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796B99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D2E9D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25.09.2024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180-З п. 319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</w:t>
      </w:r>
      <w:proofErr w:type="gramStart"/>
      <w:r>
        <w:rPr>
          <w:color w:val="0000FF"/>
          <w:sz w:val="22"/>
          <w:szCs w:val="22"/>
        </w:rPr>
        <w:t>д Старо</w:t>
      </w:r>
      <w:proofErr w:type="gramEnd"/>
      <w:r>
        <w:rPr>
          <w:color w:val="0000FF"/>
          <w:sz w:val="22"/>
          <w:szCs w:val="22"/>
        </w:rPr>
        <w:t>, Российская Федерация, Рузский городской округ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50:19:0030414:794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D9D8714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FB04CB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53F2794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FB04CB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75AE0479" w14:textId="77777777" w:rsidR="00FB04C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23A2E5ED" w14:textId="77777777" w:rsidR="00FB04C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Зона с особыми условиями использования территории в соответствии с распорядительными документами (**).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7EECB8F0" w14:textId="77777777" w:rsidR="00FB04C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455E07FA" w14:textId="77777777" w:rsidR="00FB04C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Москвы и Правительства МО от 17.12.2019 № 1705-ПП/970/44 </w:t>
      </w:r>
      <w:r w:rsidR="00FB04CB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(ред. от 30.11.2021);</w:t>
      </w:r>
    </w:p>
    <w:p w14:paraId="7DCBF707" w14:textId="77777777" w:rsidR="00FB04C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Решения исполкома Моссовета и Мособлисполкома от 17.04.1980 № 500-1143;</w:t>
      </w:r>
    </w:p>
    <w:p w14:paraId="6C180BC6" w14:textId="52B9853B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754FF599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78DDD54" w14:textId="470CD648" w:rsidR="000D2E9D" w:rsidRDefault="000D2E9D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3749524" w14:textId="77777777" w:rsidR="000D2E9D" w:rsidRPr="00680692" w:rsidRDefault="000D2E9D" w:rsidP="000D2E9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A8A756D" w14:textId="73CAE3AB" w:rsidR="000D2E9D" w:rsidRPr="00680692" w:rsidRDefault="000D2E9D" w:rsidP="000D2E9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690BEE" w:rsidRPr="00690BEE">
        <w:rPr>
          <w:b/>
          <w:color w:val="0000FF"/>
          <w:sz w:val="22"/>
          <w:szCs w:val="22"/>
        </w:rPr>
        <w:t>27.04.2024</w:t>
      </w:r>
      <w:r w:rsidRPr="00680692">
        <w:rPr>
          <w:b/>
          <w:color w:val="0000FF"/>
          <w:sz w:val="22"/>
          <w:szCs w:val="22"/>
        </w:rPr>
        <w:t>;</w:t>
      </w:r>
    </w:p>
    <w:p w14:paraId="7CC786EC" w14:textId="1877AC59" w:rsidR="000D2E9D" w:rsidRPr="00085682" w:rsidRDefault="000D2E9D" w:rsidP="000D2E9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690BEE" w:rsidRPr="00690BEE">
        <w:rPr>
          <w:b/>
          <w:color w:val="0000FF"/>
          <w:sz w:val="22"/>
          <w:szCs w:val="22"/>
        </w:rPr>
        <w:t>28.04.2024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52856B5C" w14:textId="77777777" w:rsidR="000D2E9D" w:rsidRPr="00B2281D" w:rsidRDefault="000D2E9D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145 272,39 руб. (Сто сорок пять тысяч двести семьдесят два руб. 39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4 358,17 руб. (Четыре тысячи триста пятьдесят восемь руб. 17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145 272,39 руб. (Сто сорок пять тысяч двести семьдесят два руб. 39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0A92BB8E" w14:textId="77777777" w:rsidR="000D2E9D" w:rsidRPr="000E3CE0" w:rsidRDefault="000D2E9D" w:rsidP="000D2E9D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3A31EDA9" w14:textId="77777777" w:rsidR="000D2E9D" w:rsidRPr="000E3CE0" w:rsidRDefault="000D2E9D" w:rsidP="000D2E9D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8773347" w14:textId="77777777" w:rsidR="000D2E9D" w:rsidRPr="000E3CE0" w:rsidRDefault="000D2E9D" w:rsidP="000D2E9D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7FF6FE2F" w14:textId="77777777" w:rsidR="000D2E9D" w:rsidRPr="000E3CE0" w:rsidRDefault="000D2E9D" w:rsidP="000D2E9D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18257A5" w14:textId="77777777" w:rsidR="000D2E9D" w:rsidRPr="000E3CE0" w:rsidRDefault="000D2E9D" w:rsidP="000D2E9D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40693779" w14:textId="77777777" w:rsidR="000D2E9D" w:rsidRPr="000E3CE0" w:rsidRDefault="000D2E9D" w:rsidP="000D2E9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F81F154" w14:textId="77777777" w:rsidR="000D2E9D" w:rsidRDefault="000D2E9D" w:rsidP="000D2E9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3A575F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FB04CB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FB04CB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616F8D9D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0D2E9D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0D2E9D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2FC7CFA" w14:textId="77777777" w:rsidR="000D2E9D" w:rsidRPr="000E3CE0" w:rsidRDefault="000D2E9D" w:rsidP="000D2E9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B537562" w14:textId="77777777" w:rsidR="000D2E9D" w:rsidRPr="00680692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BCB2677" w14:textId="77777777" w:rsidR="000D2E9D" w:rsidRPr="00680692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2B8F725B" w14:textId="77777777" w:rsidR="000D2E9D" w:rsidRPr="00680692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922DFB5" w14:textId="77777777" w:rsidR="000D2E9D" w:rsidRPr="00680692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9ECE3A5" w14:textId="77777777" w:rsidR="000D2E9D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CEFDE7B" w14:textId="77777777" w:rsidR="000D2E9D" w:rsidRPr="00680692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936F56B" w14:textId="77777777" w:rsidR="000D2E9D" w:rsidRPr="00680692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C71D074" w14:textId="77777777" w:rsidR="000D2E9D" w:rsidRPr="00680692" w:rsidRDefault="000D2E9D" w:rsidP="000D2E9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556D006" w14:textId="77777777" w:rsidR="000D2E9D" w:rsidRPr="00A16307" w:rsidRDefault="000D2E9D" w:rsidP="000D2E9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21D94D8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0D2E9D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0D2E9D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5FCD170" w14:textId="77777777" w:rsidR="00195318" w:rsidRDefault="00195318"/>
    <w:sectPr w:rsidR="0019531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10E227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4CB" w:rsidRPr="00FB04CB">
          <w:rPr>
            <w:noProof/>
            <w:lang w:val="ru-RU"/>
          </w:rPr>
          <w:t>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2E9D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318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BEE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04CB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59075E89-38A7-40A7-9471-11CDA215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7C847-E8B2-409A-B9AC-B3E516C6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6128</Words>
  <Characters>34932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40979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2024-09-30T11:06:00Z</dcterms:created>
  <dcterms:modified xsi:type="dcterms:W3CDTF">2025-04-02T09:40:00Z</dcterms:modified>
</cp:coreProperties>
</file>