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АЗГЭ-РУЗ/24-3080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2174856D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846055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Рузский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</w:t>
      </w:r>
      <w:proofErr w:type="gramEnd"/>
      <w:r w:rsidR="00205494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00300060118501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23.07.2024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075F7E72" w:rsidR="00860920" w:rsidRPr="00367C74" w:rsidRDefault="00680692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</w:t>
            </w:r>
            <w:r w:rsidR="00860920">
              <w:rPr>
                <w:color w:val="0000FF"/>
                <w:sz w:val="28"/>
                <w:szCs w:val="28"/>
              </w:rPr>
              <w:t>.0</w:t>
            </w:r>
            <w:r>
              <w:rPr>
                <w:color w:val="0000FF"/>
                <w:sz w:val="28"/>
                <w:szCs w:val="28"/>
              </w:rPr>
              <w:t>5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39CA0EE" w:rsidR="00860920" w:rsidRPr="00367C74" w:rsidRDefault="00680692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</w:t>
            </w:r>
            <w:r w:rsidR="00860920">
              <w:rPr>
                <w:color w:val="0000FF"/>
                <w:sz w:val="28"/>
                <w:szCs w:val="28"/>
              </w:rPr>
              <w:t>.0</w:t>
            </w:r>
            <w:r>
              <w:rPr>
                <w:color w:val="0000FF"/>
                <w:sz w:val="28"/>
                <w:szCs w:val="28"/>
              </w:rPr>
              <w:t>5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45BDA2EA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680692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401A2D54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846055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17.07.2024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130-З п. 438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Рузского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143100, Московская область, Рузский район, город Руза, улица Солнцева, дом 11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www.ruzaregion.ru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region_ruza@mail.ru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84962750505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5532C279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Рузский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846055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г Руза, д </w:t>
      </w:r>
      <w:proofErr w:type="spellStart"/>
      <w:r>
        <w:rPr>
          <w:color w:val="0000FF"/>
          <w:sz w:val="22"/>
          <w:szCs w:val="22"/>
        </w:rPr>
        <w:t>Землино</w:t>
      </w:r>
      <w:proofErr w:type="spellEnd"/>
      <w:r>
        <w:rPr>
          <w:color w:val="0000FF"/>
          <w:sz w:val="22"/>
          <w:szCs w:val="22"/>
        </w:rPr>
        <w:t>, Российская Федерация, Рузский городской округ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1 468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50:19:0040606:826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2E3F1415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846055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BBC3477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7E35ADF7" w14:textId="77777777" w:rsidR="00846055" w:rsidRPr="00C46995" w:rsidRDefault="00846055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72C06E00" w14:textId="77777777" w:rsidR="0084605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полностью расположен: Кубинка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аэродрома.</w:t>
      </w:r>
    </w:p>
    <w:p w14:paraId="6C180BC6" w14:textId="4CF5D96C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Использовать Земельный участок в соответствии с требованиями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4FD21DAB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lastRenderedPageBreak/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846055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554D331D" w14:textId="6E060829" w:rsidR="00846055" w:rsidRDefault="00846055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2F15A41" w14:textId="77777777" w:rsidR="00680692" w:rsidRPr="00680692" w:rsidRDefault="00680692" w:rsidP="0068069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80692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680692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50202D94" w14:textId="6823C636" w:rsidR="00680692" w:rsidRPr="00680692" w:rsidRDefault="00680692" w:rsidP="0068069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680692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680692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040694" w:rsidRPr="00040694">
        <w:rPr>
          <w:b/>
          <w:color w:val="0000FF"/>
          <w:sz w:val="22"/>
          <w:szCs w:val="22"/>
        </w:rPr>
        <w:t>16.02.2024</w:t>
      </w:r>
      <w:r w:rsidRPr="00680692">
        <w:rPr>
          <w:b/>
          <w:color w:val="0000FF"/>
          <w:sz w:val="22"/>
          <w:szCs w:val="22"/>
        </w:rPr>
        <w:t>;</w:t>
      </w:r>
    </w:p>
    <w:p w14:paraId="7D8168EB" w14:textId="4ED8672C" w:rsidR="00680692" w:rsidRPr="00085682" w:rsidRDefault="00680692" w:rsidP="0068069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680692">
        <w:rPr>
          <w:bCs/>
          <w:color w:val="0000FF"/>
          <w:sz w:val="22"/>
          <w:szCs w:val="22"/>
        </w:rPr>
        <w:t xml:space="preserve">- на официальном сайте Арендодателя www.ruzaregion.ru: </w:t>
      </w:r>
      <w:r w:rsidR="00040694" w:rsidRPr="00040694">
        <w:rPr>
          <w:b/>
          <w:color w:val="0000FF"/>
          <w:sz w:val="22"/>
          <w:szCs w:val="22"/>
        </w:rPr>
        <w:t>17.02.2024</w:t>
      </w:r>
      <w:bookmarkStart w:id="44" w:name="_GoBack"/>
      <w:bookmarkEnd w:id="44"/>
      <w:r w:rsidRPr="00680692">
        <w:rPr>
          <w:bCs/>
          <w:color w:val="0000FF"/>
          <w:sz w:val="22"/>
          <w:szCs w:val="22"/>
        </w:rPr>
        <w:t>.</w:t>
      </w:r>
    </w:p>
    <w:p w14:paraId="7873F0FF" w14:textId="77777777" w:rsidR="00680692" w:rsidRDefault="00680692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10D4F87B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174 665,57 руб. (Сто семьдесят четыре тысячи шестьсот шестьдесят пять руб. 57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5 239,96 руб. (Пять тысяч двести тридцать девять руб. 96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174 665,57 руб. (Сто семьдесят четыре тысячи шестьсот шестьдесят пять руб. 57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23.07.2024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2124A3B9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680692">
        <w:rPr>
          <w:b/>
          <w:color w:val="0000FF"/>
          <w:sz w:val="22"/>
          <w:szCs w:val="22"/>
        </w:rPr>
        <w:t>15</w:t>
      </w:r>
      <w:r>
        <w:rPr>
          <w:b/>
          <w:color w:val="0000FF"/>
          <w:sz w:val="22"/>
          <w:szCs w:val="22"/>
        </w:rPr>
        <w:t>.0</w:t>
      </w:r>
      <w:r w:rsidR="00680692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>.202</w:t>
      </w:r>
      <w:r w:rsidR="00680692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3B99D03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680692">
        <w:rPr>
          <w:b/>
          <w:color w:val="0000FF"/>
          <w:sz w:val="22"/>
          <w:szCs w:val="22"/>
        </w:rPr>
        <w:t>16</w:t>
      </w:r>
      <w:r>
        <w:rPr>
          <w:b/>
          <w:color w:val="0000FF"/>
          <w:sz w:val="22"/>
          <w:szCs w:val="22"/>
        </w:rPr>
        <w:t>.0</w:t>
      </w:r>
      <w:r w:rsidR="00680692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>.202</w:t>
      </w:r>
      <w:r w:rsidR="00680692">
        <w:rPr>
          <w:b/>
          <w:color w:val="0000FF"/>
          <w:sz w:val="22"/>
          <w:szCs w:val="22"/>
        </w:rPr>
        <w:t>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051E71E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680692">
        <w:rPr>
          <w:b/>
          <w:color w:val="0000FF"/>
          <w:sz w:val="22"/>
          <w:szCs w:val="22"/>
        </w:rPr>
        <w:t>19</w:t>
      </w:r>
      <w:r>
        <w:rPr>
          <w:b/>
          <w:color w:val="0000FF"/>
          <w:sz w:val="22"/>
          <w:szCs w:val="22"/>
        </w:rPr>
        <w:t>.0</w:t>
      </w:r>
      <w:r w:rsidR="00680692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>.202</w:t>
      </w:r>
      <w:r w:rsidR="00680692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www.ruzaregion.ru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67FA6137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0B8C28BF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680692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680692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60B5348" w14:textId="77777777" w:rsidR="00680692" w:rsidRPr="000E3CE0" w:rsidRDefault="00680692" w:rsidP="00680692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2B86F7BB" w14:textId="77777777" w:rsidR="00680692" w:rsidRPr="00680692" w:rsidRDefault="00680692" w:rsidP="0068069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3DA7D19" w14:textId="77777777" w:rsidR="00680692" w:rsidRPr="00680692" w:rsidRDefault="00680692" w:rsidP="0068069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окончании срока подачи Заявок не подано ни одной Заявки;</w:t>
      </w:r>
    </w:p>
    <w:p w14:paraId="1FFE22D1" w14:textId="77777777" w:rsidR="00680692" w:rsidRPr="00680692" w:rsidRDefault="00680692" w:rsidP="0068069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38A73C7" w14:textId="77777777" w:rsidR="00680692" w:rsidRPr="00680692" w:rsidRDefault="00680692" w:rsidP="0068069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188A0EA" w14:textId="77777777" w:rsidR="00680692" w:rsidRDefault="00680692" w:rsidP="0068069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</w:t>
      </w:r>
      <w:r w:rsidRPr="000E3CE0">
        <w:rPr>
          <w:sz w:val="22"/>
          <w:szCs w:val="22"/>
        </w:rPr>
        <w:t xml:space="preserve">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680692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 xml:space="preserve"> Арендодатель направляет в ЛКА победителю аукциона подписанный проект договора аренды </w:t>
      </w:r>
      <w:r w:rsidRPr="00680692">
        <w:rPr>
          <w:sz w:val="22"/>
          <w:szCs w:val="22"/>
        </w:rPr>
        <w:t>Земельного участка в течение 5 (пяти) дней со дня истечения срока, предусмотренного пунктом 12.3 Извещения.</w:t>
      </w:r>
    </w:p>
    <w:p w14:paraId="474D329D" w14:textId="77777777" w:rsidR="00680692" w:rsidRPr="00680692" w:rsidRDefault="00680692" w:rsidP="0068069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12.8.</w:t>
      </w:r>
      <w:r w:rsidRPr="00680692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680692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680692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779B79DD" w14:textId="77777777" w:rsidR="00680692" w:rsidRPr="00680692" w:rsidRDefault="00680692" w:rsidP="0068069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12.9.</w:t>
      </w:r>
      <w:r w:rsidRPr="00680692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680692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229F0268" w14:textId="77777777" w:rsidR="00680692" w:rsidRPr="00680692" w:rsidRDefault="00680692" w:rsidP="0068069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12.10</w:t>
      </w:r>
      <w:r w:rsidRPr="00680692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492C11A5" w14:textId="77777777" w:rsidR="00680692" w:rsidRPr="00A16307" w:rsidRDefault="00680692" w:rsidP="0068069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680692">
        <w:rPr>
          <w:b/>
          <w:bCs/>
          <w:sz w:val="22"/>
          <w:szCs w:val="22"/>
        </w:rPr>
        <w:t>12.11.</w:t>
      </w:r>
      <w:r w:rsidRPr="00680692">
        <w:rPr>
          <w:sz w:val="22"/>
          <w:szCs w:val="22"/>
        </w:rPr>
        <w:t xml:space="preserve"> В случае, если в течение 10 (десяти) рабочих</w:t>
      </w:r>
      <w:r w:rsidRPr="00EB7122">
        <w:rPr>
          <w:sz w:val="22"/>
          <w:szCs w:val="22"/>
        </w:rPr>
        <w:t xml:space="preserve"> дней </w:t>
      </w:r>
      <w:r w:rsidRPr="00A16307">
        <w:rPr>
          <w:sz w:val="22"/>
          <w:szCs w:val="22"/>
        </w:rPr>
        <w:t xml:space="preserve">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6EC18E76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680692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680692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00B5E09" w14:textId="77777777" w:rsidR="006805EE" w:rsidRDefault="006805EE"/>
    <w:sectPr w:rsidR="006805EE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8F4E1" w14:textId="77777777" w:rsidR="006805EE" w:rsidRDefault="006805EE">
      <w:r>
        <w:separator/>
      </w:r>
    </w:p>
  </w:endnote>
  <w:endnote w:type="continuationSeparator" w:id="0">
    <w:p w14:paraId="065FD7C7" w14:textId="77777777" w:rsidR="006805EE" w:rsidRDefault="0068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22C32BC9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055" w:rsidRPr="00846055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1FEC4" w14:textId="77777777" w:rsidR="006805EE" w:rsidRDefault="006805EE">
      <w:r>
        <w:separator/>
      </w:r>
    </w:p>
  </w:footnote>
  <w:footnote w:type="continuationSeparator" w:id="0">
    <w:p w14:paraId="6BF4C101" w14:textId="77777777" w:rsidR="006805EE" w:rsidRDefault="006805EE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0694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05EE"/>
    <w:rsid w:val="006806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055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F9B6D4A7-4AE3-42B0-875D-E8D54C12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FEB50-EBBB-48EC-BB18-A0844EBF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7275</TotalTime>
  <Pages>13</Pages>
  <Words>6081</Words>
  <Characters>34663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40663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687</cp:revision>
  <cp:lastPrinted>2021-08-16T14:46:00Z</cp:lastPrinted>
  <dcterms:created xsi:type="dcterms:W3CDTF">2021-08-17T10:15:00Z</dcterms:created>
  <dcterms:modified xsi:type="dcterms:W3CDTF">2025-04-02T09:30:00Z</dcterms:modified>
</cp:coreProperties>
</file>