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АЗГЭ-РУЗ/24-3512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696BBD83" w:rsidR="00CA0B6F" w:rsidRPr="0010463C" w:rsidRDefault="00BA3C5D" w:rsidP="00A83824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A83824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Рузский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00300060118826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0132501" w:rsidR="00860920" w:rsidRPr="00367C74" w:rsidRDefault="00C655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</w:t>
            </w:r>
            <w:r w:rsidR="00860920">
              <w:rPr>
                <w:color w:val="0000FF"/>
                <w:sz w:val="28"/>
                <w:szCs w:val="28"/>
              </w:rPr>
              <w:t>.08.2024</w:t>
            </w:r>
          </w:p>
        </w:tc>
      </w:tr>
      <w:tr w:rsidR="00250838" w:rsidRPr="00367C74" w14:paraId="279470CA" w14:textId="77777777" w:rsidTr="00DE6155">
        <w:tc>
          <w:tcPr>
            <w:tcW w:w="5352" w:type="dxa"/>
          </w:tcPr>
          <w:p w14:paraId="13171D38" w14:textId="77777777" w:rsidR="00250838" w:rsidRPr="00367C74" w:rsidRDefault="00250838" w:rsidP="0025083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250838" w:rsidRPr="00367C74" w:rsidRDefault="00250838" w:rsidP="0025083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62EACFCF" w:rsidR="00250838" w:rsidRPr="00367C74" w:rsidRDefault="00250838" w:rsidP="0025083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15.05.2025</w:t>
            </w:r>
          </w:p>
        </w:tc>
      </w:tr>
      <w:tr w:rsidR="00250838" w:rsidRPr="00367C74" w14:paraId="3CC38D2B" w14:textId="77777777" w:rsidTr="00DE6155">
        <w:tc>
          <w:tcPr>
            <w:tcW w:w="5352" w:type="dxa"/>
          </w:tcPr>
          <w:p w14:paraId="15208E3C" w14:textId="0EF237D9" w:rsidR="00250838" w:rsidRPr="00367C74" w:rsidRDefault="00250838" w:rsidP="00250838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763339AD" w:rsidR="00250838" w:rsidRPr="00367C74" w:rsidRDefault="00250838" w:rsidP="0025083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19.05.2025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4B3E359A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250838">
        <w:rPr>
          <w:b/>
          <w:sz w:val="28"/>
          <w:szCs w:val="28"/>
        </w:rPr>
        <w:t xml:space="preserve">25 </w:t>
      </w:r>
      <w:r w:rsidR="00F910A5" w:rsidRPr="006839AC">
        <w:rPr>
          <w:b/>
          <w:sz w:val="28"/>
          <w:szCs w:val="28"/>
        </w:rPr>
        <w:t>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09.08.2024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147-З п. 159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Рузского городского округа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143100, Московская область, Рузский район, город Руза, улица Солнцева, дом 11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www.ruzaregion.ru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region_ruza@mail.ru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84962750505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lastRenderedPageBreak/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Рузский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г Руза, д </w:t>
      </w:r>
      <w:proofErr w:type="spellStart"/>
      <w:r>
        <w:rPr>
          <w:color w:val="0000FF"/>
          <w:sz w:val="22"/>
          <w:szCs w:val="22"/>
        </w:rPr>
        <w:t>Ильинское</w:t>
      </w:r>
      <w:proofErr w:type="spellEnd"/>
      <w:r>
        <w:rPr>
          <w:color w:val="0000FF"/>
          <w:sz w:val="22"/>
          <w:szCs w:val="22"/>
        </w:rPr>
        <w:t xml:space="preserve">, Российская Федерация, Рузский городской </w:t>
      </w:r>
      <w:proofErr w:type="gramStart"/>
      <w:r>
        <w:rPr>
          <w:color w:val="0000FF"/>
          <w:sz w:val="22"/>
          <w:szCs w:val="22"/>
        </w:rPr>
        <w:t xml:space="preserve">округ </w:t>
      </w:r>
      <w:r w:rsidR="00966A05">
        <w:rPr>
          <w:color w:val="0000FF"/>
          <w:sz w:val="22"/>
          <w:szCs w:val="22"/>
        </w:rPr>
        <w:t>.</w:t>
      </w:r>
      <w:proofErr w:type="gramEnd"/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1 797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423EA24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50:19:0030411:382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A83824">
        <w:rPr>
          <w:color w:val="0000FF"/>
          <w:sz w:val="22"/>
          <w:szCs w:val="22"/>
          <w:lang w:eastAsia="ru-RU"/>
        </w:rPr>
        <w:br/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56FFAC28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 xml:space="preserve">выписка </w:t>
      </w:r>
      <w:r w:rsidR="00A83824">
        <w:rPr>
          <w:color w:val="0000FF"/>
          <w:sz w:val="22"/>
          <w:szCs w:val="22"/>
          <w:lang w:eastAsia="ru-RU"/>
        </w:rPr>
        <w:br/>
      </w:r>
      <w:r w:rsidR="003E5C95">
        <w:rPr>
          <w:color w:val="0000FF"/>
          <w:sz w:val="22"/>
          <w:szCs w:val="22"/>
          <w:lang w:eastAsia="ru-RU"/>
        </w:rPr>
        <w:t>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45192460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</w:t>
      </w:r>
      <w:r w:rsidR="00A83824">
        <w:rPr>
          <w:color w:val="0000FF"/>
          <w:sz w:val="22"/>
          <w:szCs w:val="22"/>
        </w:rPr>
        <w:t>.</w:t>
      </w:r>
      <w:r>
        <w:rPr>
          <w:color w:val="0000FF"/>
          <w:sz w:val="22"/>
          <w:szCs w:val="22"/>
        </w:rPr>
        <w:t xml:space="preserve"> </w:t>
      </w:r>
    </w:p>
    <w:p w14:paraId="1A4136D4" w14:textId="77777777" w:rsidR="00A83824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</w:p>
    <w:p w14:paraId="1BF52BDA" w14:textId="77777777" w:rsidR="00A83824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полностью расположен Водоохранная зона реки Озерна; полностью расположен Прибрежная защитная полоса реки Озерна; </w:t>
      </w:r>
    </w:p>
    <w:p w14:paraId="2132C4B2" w14:textId="77777777" w:rsidR="00A83824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расположен в зоне с особыми условиями использования территории в соответствии с распорядительными документами (**).</w:t>
      </w:r>
    </w:p>
    <w:p w14:paraId="057A30AA" w14:textId="77777777" w:rsidR="00A83824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Установить ограничение прав на земельный участок, предусмотренных статьей 56 Земельного Кодекса РФ.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078291CF" w14:textId="77777777" w:rsidR="00A83824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Водного кодекса Российской Федерации;</w:t>
      </w:r>
    </w:p>
    <w:p w14:paraId="6DD97777" w14:textId="77777777" w:rsidR="00C6552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Постановления Правительства Москвы и Правительства МО от 17.12.2019 № 1705-ПП/970/44 </w:t>
      </w:r>
      <w:r w:rsidR="00A83824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(ред. От 30.11.2021);</w:t>
      </w:r>
    </w:p>
    <w:p w14:paraId="51927F2D" w14:textId="015298E8" w:rsidR="00A83824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Решения исполкома Моссовета и Мособлисполкома от 17.04.1980 № 500-1143;</w:t>
      </w:r>
    </w:p>
    <w:p w14:paraId="6C180BC6" w14:textId="6842AF10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- 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врача Российской Федерации от 30.04.2010 №45.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296B0916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0A4853D5" w14:textId="74DC11E1" w:rsidR="00250838" w:rsidRDefault="00250838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5233F410" w14:textId="77777777" w:rsidR="00250838" w:rsidRPr="00680692" w:rsidRDefault="00250838" w:rsidP="0025083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680692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680692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2E26F1AA" w14:textId="50E603FB" w:rsidR="00250838" w:rsidRPr="00680692" w:rsidRDefault="00250838" w:rsidP="0025083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680692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680692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="00424DDF" w:rsidRPr="00424DDF">
        <w:rPr>
          <w:b/>
          <w:color w:val="0000FF"/>
          <w:sz w:val="22"/>
          <w:szCs w:val="22"/>
        </w:rPr>
        <w:t>19.03.2024</w:t>
      </w:r>
      <w:r w:rsidRPr="00680692">
        <w:rPr>
          <w:b/>
          <w:color w:val="0000FF"/>
          <w:sz w:val="22"/>
          <w:szCs w:val="22"/>
        </w:rPr>
        <w:t>;</w:t>
      </w:r>
    </w:p>
    <w:p w14:paraId="39A6E1DF" w14:textId="7078F472" w:rsidR="00250838" w:rsidRPr="00B2281D" w:rsidRDefault="00250838" w:rsidP="0025083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680692">
        <w:rPr>
          <w:bCs/>
          <w:color w:val="0000FF"/>
          <w:sz w:val="22"/>
          <w:szCs w:val="22"/>
        </w:rPr>
        <w:t xml:space="preserve">- на официальном сайте Арендодателя www.ruzaregion.ru: </w:t>
      </w:r>
      <w:r w:rsidR="00424DDF" w:rsidRPr="00424DDF">
        <w:rPr>
          <w:b/>
          <w:color w:val="0000FF"/>
          <w:sz w:val="22"/>
          <w:szCs w:val="22"/>
        </w:rPr>
        <w:t>20.03.2024</w:t>
      </w:r>
      <w:bookmarkStart w:id="44" w:name="_GoBack"/>
      <w:bookmarkEnd w:id="44"/>
      <w:r w:rsidRPr="00680692">
        <w:rPr>
          <w:bCs/>
          <w:color w:val="0000FF"/>
          <w:sz w:val="22"/>
          <w:szCs w:val="22"/>
        </w:rPr>
        <w:t>.</w:t>
      </w: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270 232,86 руб. (Двести семьдесят тысяч двести тридцать два руб. 86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8 106,98 руб. (Восемь тысяч сто шесть руб. 98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270 232,86 руб. (Двести семьдесят тысяч двести тридцать два руб. 86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96F279E" w14:textId="313A81AB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</w:t>
      </w:r>
      <w:r w:rsidR="00C65520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>.08.2024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21A6C9AD" w14:textId="77777777" w:rsidR="00250838" w:rsidRPr="000E3CE0" w:rsidRDefault="00250838" w:rsidP="00250838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15.05.2025 18:00</w:t>
      </w:r>
      <w:r w:rsidRPr="000E3CE0">
        <w:rPr>
          <w:b/>
          <w:sz w:val="22"/>
          <w:szCs w:val="22"/>
        </w:rPr>
        <w:t>.</w:t>
      </w:r>
    </w:p>
    <w:p w14:paraId="1693BEF4" w14:textId="77777777" w:rsidR="00250838" w:rsidRPr="000E3CE0" w:rsidRDefault="00250838" w:rsidP="0025083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D115219" w14:textId="77777777" w:rsidR="00250838" w:rsidRPr="000E3CE0" w:rsidRDefault="00250838" w:rsidP="0025083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16.05.2025</w:t>
      </w:r>
      <w:r w:rsidRPr="007C4153">
        <w:rPr>
          <w:color w:val="0000FF"/>
          <w:sz w:val="22"/>
          <w:szCs w:val="22"/>
        </w:rPr>
        <w:t>.</w:t>
      </w:r>
    </w:p>
    <w:p w14:paraId="5C8754CC" w14:textId="77777777" w:rsidR="00250838" w:rsidRPr="000E3CE0" w:rsidRDefault="00250838" w:rsidP="0025083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4ECCF1D2" w14:textId="77777777" w:rsidR="00250838" w:rsidRPr="000E3CE0" w:rsidRDefault="00250838" w:rsidP="00250838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2765EBB8" w14:textId="77777777" w:rsidR="00250838" w:rsidRPr="000E3CE0" w:rsidRDefault="00250838" w:rsidP="00250838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C10B0F0" w14:textId="77777777" w:rsidR="00250838" w:rsidRDefault="00250838" w:rsidP="00250838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19.05.2025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www.ruzaregion.ru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050FCD81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</w:t>
      </w:r>
      <w:r w:rsidR="00A83824">
        <w:rPr>
          <w:b/>
          <w:color w:val="FF0000"/>
          <w:sz w:val="22"/>
          <w:szCs w:val="22"/>
          <w:lang w:eastAsia="ru-RU"/>
        </w:rPr>
        <w:t xml:space="preserve">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A83824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467E246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250838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250838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</w:r>
      <w:r w:rsidRPr="00325D5A">
        <w:rPr>
          <w:bCs/>
          <w:sz w:val="22"/>
          <w:szCs w:val="22"/>
        </w:rPr>
        <w:lastRenderedPageBreak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lastRenderedPageBreak/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2D79A005" w14:textId="77777777" w:rsidR="00250838" w:rsidRPr="000E3CE0" w:rsidRDefault="00250838" w:rsidP="00250838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2DFC9910" w14:textId="77777777" w:rsidR="00250838" w:rsidRPr="00680692" w:rsidRDefault="00250838" w:rsidP="00250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4E88CBF6" w14:textId="77777777" w:rsidR="00250838" w:rsidRPr="00680692" w:rsidRDefault="00250838" w:rsidP="00250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по окончании срока подачи Заявок не подано ни одной Заявки;</w:t>
      </w:r>
    </w:p>
    <w:p w14:paraId="71056B57" w14:textId="77777777" w:rsidR="00250838" w:rsidRPr="00680692" w:rsidRDefault="00250838" w:rsidP="00250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77F3D3AD" w14:textId="77777777" w:rsidR="00250838" w:rsidRPr="00680692" w:rsidRDefault="00250838" w:rsidP="00250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600C836A" w14:textId="77777777" w:rsidR="00250838" w:rsidRDefault="00250838" w:rsidP="00250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</w:t>
      </w:r>
      <w:r w:rsidRPr="000E3CE0">
        <w:rPr>
          <w:sz w:val="22"/>
          <w:szCs w:val="22"/>
        </w:rPr>
        <w:t xml:space="preserve">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78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9" w:name="_Hlk130986499"/>
      <w:r w:rsidRPr="001B5838">
        <w:rPr>
          <w:color w:val="0000FF"/>
          <w:sz w:val="22"/>
          <w:szCs w:val="22"/>
        </w:rPr>
        <w:t>прилагается</w:t>
      </w:r>
      <w:bookmarkEnd w:id="79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</w:t>
      </w:r>
      <w:r w:rsidRPr="001B5838">
        <w:rPr>
          <w:sz w:val="22"/>
          <w:szCs w:val="22"/>
        </w:rPr>
        <w:lastRenderedPageBreak/>
        <w:t xml:space="preserve">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0" w:name="_Hlk130986518"/>
      <w:r>
        <w:rPr>
          <w:sz w:val="22"/>
          <w:szCs w:val="22"/>
        </w:rPr>
        <w:t>arenda.mosreg.ru</w:t>
      </w:r>
      <w:bookmarkEnd w:id="80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1BA520B3" w14:textId="77777777" w:rsidR="00250838" w:rsidRPr="00680692" w:rsidRDefault="00250838" w:rsidP="00250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b/>
          <w:bCs/>
          <w:sz w:val="22"/>
          <w:szCs w:val="22"/>
        </w:rPr>
        <w:t>12.8.</w:t>
      </w:r>
      <w:r w:rsidRPr="00680692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680692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680692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28E43E68" w14:textId="77777777" w:rsidR="00250838" w:rsidRPr="00680692" w:rsidRDefault="00250838" w:rsidP="00250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b/>
          <w:bCs/>
          <w:sz w:val="22"/>
          <w:szCs w:val="22"/>
        </w:rPr>
        <w:t>12.9.</w:t>
      </w:r>
      <w:r w:rsidRPr="00680692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680692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573AEB47" w14:textId="77777777" w:rsidR="00250838" w:rsidRPr="00680692" w:rsidRDefault="00250838" w:rsidP="00250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b/>
          <w:bCs/>
          <w:sz w:val="22"/>
          <w:szCs w:val="22"/>
        </w:rPr>
        <w:t>12.10</w:t>
      </w:r>
      <w:r w:rsidRPr="00680692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0A60F849" w14:textId="77777777" w:rsidR="00250838" w:rsidRPr="00A16307" w:rsidRDefault="00250838" w:rsidP="00250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680692">
        <w:rPr>
          <w:b/>
          <w:bCs/>
          <w:sz w:val="22"/>
          <w:szCs w:val="22"/>
        </w:rPr>
        <w:t>12.11.</w:t>
      </w:r>
      <w:r w:rsidRPr="00680692">
        <w:rPr>
          <w:sz w:val="22"/>
          <w:szCs w:val="22"/>
        </w:rPr>
        <w:t xml:space="preserve"> В случае, если в течение 10 (десяти) рабочих</w:t>
      </w:r>
      <w:r w:rsidRPr="00EB7122">
        <w:rPr>
          <w:sz w:val="22"/>
          <w:szCs w:val="22"/>
        </w:rPr>
        <w:t xml:space="preserve"> дней </w:t>
      </w:r>
      <w:r w:rsidRPr="00A16307">
        <w:rPr>
          <w:sz w:val="22"/>
          <w:szCs w:val="22"/>
        </w:rPr>
        <w:t xml:space="preserve">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1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60CC3D7D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250838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250838">
        <w:rPr>
          <w:sz w:val="18"/>
          <w:szCs w:val="18"/>
        </w:rPr>
        <w:t xml:space="preserve"> и 25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1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09448A68" w14:textId="77777777" w:rsidR="00EA1334" w:rsidRDefault="00EA1334"/>
    <w:sectPr w:rsidR="00EA1334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5E4BD7FC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520" w:rsidRPr="00C65520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38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4DDF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3824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0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33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767E3ED2"/>
  <w15:docId w15:val="{06CED64F-8676-45FB-84BF-A552D019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BF2A1-E6E8-4C2D-B3D2-A644C436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6160</Words>
  <Characters>35118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41196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5</cp:revision>
  <cp:lastPrinted>2021-08-16T14:46:00Z</cp:lastPrinted>
  <dcterms:created xsi:type="dcterms:W3CDTF">2024-08-13T13:17:00Z</dcterms:created>
  <dcterms:modified xsi:type="dcterms:W3CDTF">2025-04-02T09:31:00Z</dcterms:modified>
</cp:coreProperties>
</file>