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АЗГЭ-РУЗ/24-3792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649D3F8E" w:rsidR="00CA0B6F" w:rsidRPr="0010463C" w:rsidRDefault="00BA3C5D" w:rsidP="00146723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146723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Рузский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 использования</w:t>
      </w:r>
      <w:proofErr w:type="gramStart"/>
      <w:r w:rsidR="00205494" w:rsidRPr="00D76C50">
        <w:rPr>
          <w:color w:val="0000FF"/>
          <w:sz w:val="28"/>
          <w:szCs w:val="28"/>
          <w:lang w:eastAsia="ru-RU"/>
        </w:rPr>
        <w:t>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>Для</w:t>
      </w:r>
      <w:proofErr w:type="gramEnd"/>
      <w:r w:rsidR="00205494">
        <w:rPr>
          <w:color w:val="0000FF"/>
          <w:sz w:val="28"/>
          <w:szCs w:val="28"/>
        </w:rPr>
        <w:t xml:space="preserve">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00300060119034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27.08.2024</w:t>
            </w:r>
          </w:p>
        </w:tc>
      </w:tr>
      <w:tr w:rsidR="009F0FCE" w:rsidRPr="00367C74" w14:paraId="279470CA" w14:textId="77777777" w:rsidTr="00DE6155">
        <w:tc>
          <w:tcPr>
            <w:tcW w:w="5352" w:type="dxa"/>
          </w:tcPr>
          <w:p w14:paraId="13171D38" w14:textId="77777777" w:rsidR="009F0FCE" w:rsidRPr="00367C74" w:rsidRDefault="009F0FCE" w:rsidP="009F0FCE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9F0FCE" w:rsidRPr="00367C74" w:rsidRDefault="009F0FCE" w:rsidP="009F0FC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30824A9C" w:rsidR="009F0FCE" w:rsidRPr="00367C74" w:rsidRDefault="009F0FCE" w:rsidP="009F0FCE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15.05.2025</w:t>
            </w:r>
          </w:p>
        </w:tc>
      </w:tr>
      <w:tr w:rsidR="009F0FCE" w:rsidRPr="00367C74" w14:paraId="3CC38D2B" w14:textId="77777777" w:rsidTr="00DE6155">
        <w:tc>
          <w:tcPr>
            <w:tcW w:w="5352" w:type="dxa"/>
          </w:tcPr>
          <w:p w14:paraId="15208E3C" w14:textId="0EF237D9" w:rsidR="009F0FCE" w:rsidRPr="00367C74" w:rsidRDefault="009F0FCE" w:rsidP="009F0FCE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51052B1A" w:rsidR="009F0FCE" w:rsidRPr="00367C74" w:rsidRDefault="009F0FCE" w:rsidP="009F0FCE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19.05.2025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71A7ED6B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9F0FCE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21.08.2024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155-З п. 94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Рузского городского округа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143100, Московская область, Рузский район, город Руза, улица Солнцева, дом 11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www.ruzaregion.ru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region_ruza@mail.ru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84962750505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lastRenderedPageBreak/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Рузский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область, г Руза, д </w:t>
      </w:r>
      <w:proofErr w:type="spellStart"/>
      <w:r>
        <w:rPr>
          <w:color w:val="0000FF"/>
          <w:sz w:val="22"/>
          <w:szCs w:val="22"/>
        </w:rPr>
        <w:t>Вертошино</w:t>
      </w:r>
      <w:proofErr w:type="spellEnd"/>
      <w:r>
        <w:rPr>
          <w:color w:val="0000FF"/>
          <w:sz w:val="22"/>
          <w:szCs w:val="22"/>
        </w:rPr>
        <w:t xml:space="preserve">, Российская Федерация, Рузский городской </w:t>
      </w:r>
      <w:proofErr w:type="gramStart"/>
      <w:r>
        <w:rPr>
          <w:color w:val="0000FF"/>
          <w:sz w:val="22"/>
          <w:szCs w:val="22"/>
        </w:rPr>
        <w:t xml:space="preserve">округ </w:t>
      </w:r>
      <w:r w:rsidR="00966A05">
        <w:rPr>
          <w:color w:val="0000FF"/>
          <w:sz w:val="22"/>
          <w:szCs w:val="22"/>
        </w:rPr>
        <w:t>.</w:t>
      </w:r>
      <w:proofErr w:type="gramEnd"/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1 999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50:19:0050416:694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968FA42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</w:t>
      </w:r>
      <w:r w:rsidR="00146723">
        <w:rPr>
          <w:color w:val="0000FF"/>
          <w:sz w:val="22"/>
          <w:szCs w:val="22"/>
        </w:rPr>
        <w:t>я).</w:t>
      </w:r>
      <w:r>
        <w:rPr>
          <w:color w:val="0000FF"/>
          <w:sz w:val="22"/>
          <w:szCs w:val="22"/>
        </w:rPr>
        <w:t xml:space="preserve"> </w:t>
      </w:r>
    </w:p>
    <w:p w14:paraId="26303969" w14:textId="77777777" w:rsidR="00146723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расположен в зоне с особыми условиями использования территории в соответствии с распорядительными документами (**), </w:t>
      </w:r>
    </w:p>
    <w:p w14:paraId="3E836D2F" w14:textId="77777777" w:rsidR="00146723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полностью расположен: Кубинка </w:t>
      </w:r>
      <w:proofErr w:type="spellStart"/>
      <w:r>
        <w:rPr>
          <w:color w:val="0000FF"/>
          <w:sz w:val="22"/>
          <w:szCs w:val="22"/>
        </w:rPr>
        <w:t>приаэродромная</w:t>
      </w:r>
      <w:proofErr w:type="spellEnd"/>
      <w:r>
        <w:rPr>
          <w:color w:val="0000FF"/>
          <w:sz w:val="22"/>
          <w:szCs w:val="22"/>
        </w:rPr>
        <w:t xml:space="preserve"> территория аэродрома.</w:t>
      </w:r>
    </w:p>
    <w:p w14:paraId="51CFB09F" w14:textId="77777777" w:rsidR="00146723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</w:p>
    <w:p w14:paraId="37BDB55B" w14:textId="77777777" w:rsidR="00146723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Водного кодекса Российской Федерации;</w:t>
      </w:r>
    </w:p>
    <w:p w14:paraId="2E955187" w14:textId="77777777" w:rsidR="00146723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Воздушного кодекса Российской Федерации;</w:t>
      </w:r>
    </w:p>
    <w:p w14:paraId="27A783A2" w14:textId="77777777" w:rsidR="00146723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>
        <w:rPr>
          <w:color w:val="0000FF"/>
          <w:sz w:val="22"/>
          <w:szCs w:val="22"/>
        </w:rPr>
        <w:t>приаэродромной</w:t>
      </w:r>
      <w:proofErr w:type="spellEnd"/>
      <w:r>
        <w:rPr>
          <w:color w:val="0000FF"/>
          <w:sz w:val="22"/>
          <w:szCs w:val="22"/>
        </w:rPr>
        <w:t xml:space="preserve"> территории и санитарно-защитной зоны»;</w:t>
      </w:r>
    </w:p>
    <w:p w14:paraId="70A0E733" w14:textId="77777777" w:rsidR="00146723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Постановления Правительства Москвы и Правительства МО от 17.12.2019 № 1705-ПП/970/44 (ред. от 30.11.2021);</w:t>
      </w:r>
      <w:r>
        <w:rPr>
          <w:color w:val="0000FF"/>
          <w:sz w:val="22"/>
          <w:szCs w:val="22"/>
        </w:rPr>
        <w:br/>
        <w:t>- Решения исполкома Моссовета и Мособлисполкома от 17.04.1980 № 500-1143;</w:t>
      </w:r>
    </w:p>
    <w:p w14:paraId="6C180BC6" w14:textId="20B46FD5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- санитарно-эпидемиологических правил СП 2.1.4.2625-10 «Зоны санитарной охраны источников питьевого водоснабжения г. Москвы», утвержденных Постановлением Главного государственного врача Российской Федерации от 30.04.2010 №45.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078CCF94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400425ED" w14:textId="1DA3E247" w:rsidR="009F0FCE" w:rsidRDefault="009F0FCE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645B6E6" w14:textId="77777777" w:rsidR="00CB63A9" w:rsidRPr="00680692" w:rsidRDefault="00CB63A9" w:rsidP="00CB63A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680692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680692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3B865312" w14:textId="77777777" w:rsidR="00CB63A9" w:rsidRPr="00680692" w:rsidRDefault="00CB63A9" w:rsidP="00CB63A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680692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680692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1371EA">
        <w:rPr>
          <w:b/>
          <w:color w:val="0000FF"/>
          <w:sz w:val="22"/>
          <w:szCs w:val="22"/>
        </w:rPr>
        <w:t>06.04.2024</w:t>
      </w:r>
      <w:r w:rsidRPr="00680692">
        <w:rPr>
          <w:b/>
          <w:color w:val="0000FF"/>
          <w:sz w:val="22"/>
          <w:szCs w:val="22"/>
        </w:rPr>
        <w:t>;</w:t>
      </w:r>
    </w:p>
    <w:p w14:paraId="2B2DB840" w14:textId="77777777" w:rsidR="00CB63A9" w:rsidRPr="00085682" w:rsidRDefault="00CB63A9" w:rsidP="00CB63A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680692">
        <w:rPr>
          <w:bCs/>
          <w:color w:val="0000FF"/>
          <w:sz w:val="22"/>
          <w:szCs w:val="22"/>
        </w:rPr>
        <w:t xml:space="preserve">- на официальном сайте Арендодателя www.ruzaregion.ru: </w:t>
      </w:r>
      <w:r w:rsidRPr="001371EA">
        <w:rPr>
          <w:b/>
          <w:color w:val="0000FF"/>
          <w:sz w:val="22"/>
          <w:szCs w:val="22"/>
        </w:rPr>
        <w:t>08.04.2024</w:t>
      </w:r>
      <w:r w:rsidRPr="00680692">
        <w:rPr>
          <w:bCs/>
          <w:color w:val="0000FF"/>
          <w:sz w:val="22"/>
          <w:szCs w:val="22"/>
        </w:rPr>
        <w:t>.</w:t>
      </w:r>
    </w:p>
    <w:p w14:paraId="332C7072" w14:textId="77777777" w:rsidR="009F0FCE" w:rsidRPr="00B2281D" w:rsidRDefault="009F0FCE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bookmarkStart w:id="44" w:name="_GoBack"/>
      <w:bookmarkEnd w:id="44"/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244 977,45 руб. (Двести сорок четыре тысячи девятьсот семьдесят семь руб. 45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7 349,32 руб. (Семь тысяч триста сорок девять руб. 32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244 977,45 руб. (Двести сорок четыре тысячи девятьсот семьдесят семь руб. 45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</w:t>
      </w:r>
      <w:proofErr w:type="gramStart"/>
      <w:r w:rsidRPr="00FD4227">
        <w:rPr>
          <w:sz w:val="22"/>
          <w:szCs w:val="22"/>
        </w:rPr>
        <w:t>требованиями Раздела</w:t>
      </w:r>
      <w:proofErr w:type="gramEnd"/>
      <w:r w:rsidRPr="00FD4227">
        <w:rPr>
          <w:sz w:val="22"/>
          <w:szCs w:val="22"/>
        </w:rPr>
        <w:t xml:space="preserve">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27.08.2024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3C01E1C6" w14:textId="77777777" w:rsidR="009F0FCE" w:rsidRPr="000E3CE0" w:rsidRDefault="009F0FCE" w:rsidP="009F0FCE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15.05.2025 18:00</w:t>
      </w:r>
      <w:r w:rsidRPr="000E3CE0">
        <w:rPr>
          <w:b/>
          <w:sz w:val="22"/>
          <w:szCs w:val="22"/>
        </w:rPr>
        <w:t>.</w:t>
      </w:r>
    </w:p>
    <w:p w14:paraId="2F3F4BD6" w14:textId="77777777" w:rsidR="009F0FCE" w:rsidRPr="000E3CE0" w:rsidRDefault="009F0FCE" w:rsidP="009F0FCE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2A4D2197" w14:textId="77777777" w:rsidR="009F0FCE" w:rsidRPr="000E3CE0" w:rsidRDefault="009F0FCE" w:rsidP="009F0FCE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16.05.2025</w:t>
      </w:r>
      <w:r w:rsidRPr="007C4153">
        <w:rPr>
          <w:color w:val="0000FF"/>
          <w:sz w:val="22"/>
          <w:szCs w:val="22"/>
        </w:rPr>
        <w:t>.</w:t>
      </w:r>
    </w:p>
    <w:p w14:paraId="6C0E7751" w14:textId="77777777" w:rsidR="009F0FCE" w:rsidRPr="000E3CE0" w:rsidRDefault="009F0FCE" w:rsidP="009F0FCE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020459FD" w14:textId="77777777" w:rsidR="009F0FCE" w:rsidRPr="000E3CE0" w:rsidRDefault="009F0FCE" w:rsidP="009F0FCE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7BFCE040" w14:textId="77777777" w:rsidR="009F0FCE" w:rsidRPr="000E3CE0" w:rsidRDefault="009F0FCE" w:rsidP="009F0FCE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F33F0F0" w14:textId="77777777" w:rsidR="009F0FCE" w:rsidRDefault="009F0FCE" w:rsidP="009F0FCE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19.05.2025 12:00</w:t>
      </w:r>
      <w:r w:rsidRPr="00EE6C3F">
        <w:rPr>
          <w:b/>
          <w:color w:val="0000FF"/>
          <w:sz w:val="22"/>
          <w:szCs w:val="22"/>
        </w:rPr>
        <w:t>.</w:t>
      </w: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www.ruzaregion.ru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4D82DF59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</w:t>
      </w:r>
      <w:r w:rsidR="00146723">
        <w:rPr>
          <w:b/>
          <w:color w:val="FF0000"/>
          <w:sz w:val="22"/>
          <w:szCs w:val="22"/>
          <w:lang w:eastAsia="ru-RU"/>
        </w:rPr>
        <w:t xml:space="preserve">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146723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8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7F62FD">
        <w:rPr>
          <w:sz w:val="22"/>
          <w:szCs w:val="22"/>
          <w:lang w:eastAsia="ru-RU"/>
        </w:rPr>
        <w:t>учетом Раздела</w:t>
      </w:r>
      <w:proofErr w:type="gramEnd"/>
      <w:r w:rsidRPr="007F62FD">
        <w:rPr>
          <w:sz w:val="22"/>
          <w:szCs w:val="22"/>
          <w:lang w:eastAsia="ru-RU"/>
        </w:rPr>
        <w:t xml:space="preserve">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lastRenderedPageBreak/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14E2500E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9F0FCE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9F0FCE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lastRenderedPageBreak/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5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6" w:name="_Toc423619380"/>
      <w:bookmarkStart w:id="67" w:name="_Toc426462877"/>
      <w:bookmarkStart w:id="68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9"/>
      <w:bookmarkEnd w:id="70"/>
      <w:bookmarkEnd w:id="71"/>
      <w:bookmarkEnd w:id="72"/>
      <w:bookmarkEnd w:id="73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6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7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7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F13B1D0" w14:textId="77777777" w:rsidR="009F0FCE" w:rsidRPr="000E3CE0" w:rsidRDefault="009F0FCE" w:rsidP="009F0FC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31998188" w14:textId="77777777" w:rsidR="009F0FCE" w:rsidRPr="00680692" w:rsidRDefault="009F0FCE" w:rsidP="009F0FC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690B19BE" w14:textId="77777777" w:rsidR="009F0FCE" w:rsidRPr="00680692" w:rsidRDefault="009F0FCE" w:rsidP="009F0FC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sz w:val="22"/>
          <w:szCs w:val="22"/>
        </w:rPr>
        <w:t>- по окончании срока подачи Заявок не подано ни одной Заявки;</w:t>
      </w:r>
    </w:p>
    <w:p w14:paraId="69E777F8" w14:textId="77777777" w:rsidR="009F0FCE" w:rsidRPr="00680692" w:rsidRDefault="009F0FCE" w:rsidP="009F0FC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6FF25F26" w14:textId="77777777" w:rsidR="009F0FCE" w:rsidRPr="00680692" w:rsidRDefault="009F0FCE" w:rsidP="009F0FC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403930E3" w14:textId="77777777" w:rsidR="009F0FCE" w:rsidRDefault="009F0FCE" w:rsidP="009F0FC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</w:t>
      </w:r>
      <w:r w:rsidRPr="000E3CE0">
        <w:rPr>
          <w:sz w:val="22"/>
          <w:szCs w:val="22"/>
        </w:rPr>
        <w:t xml:space="preserve">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4"/>
      <w:bookmarkEnd w:id="75"/>
      <w:bookmarkEnd w:id="78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9" w:name="_Hlk130986499"/>
      <w:r w:rsidRPr="001B5838">
        <w:rPr>
          <w:color w:val="0000FF"/>
          <w:sz w:val="22"/>
          <w:szCs w:val="22"/>
        </w:rPr>
        <w:t>прилагается</w:t>
      </w:r>
      <w:bookmarkEnd w:id="79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0" w:name="_Hlk130986518"/>
      <w:r>
        <w:rPr>
          <w:sz w:val="22"/>
          <w:szCs w:val="22"/>
        </w:rPr>
        <w:t>arenda.mosreg.ru</w:t>
      </w:r>
      <w:bookmarkEnd w:id="80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05E38C69" w14:textId="77777777" w:rsidR="009F0FCE" w:rsidRPr="00680692" w:rsidRDefault="009F0FCE" w:rsidP="009F0FC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b/>
          <w:bCs/>
          <w:sz w:val="22"/>
          <w:szCs w:val="22"/>
        </w:rPr>
        <w:t>12.8.</w:t>
      </w:r>
      <w:r w:rsidRPr="00680692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680692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680692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058E5B82" w14:textId="77777777" w:rsidR="009F0FCE" w:rsidRPr="00680692" w:rsidRDefault="009F0FCE" w:rsidP="009F0FC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b/>
          <w:bCs/>
          <w:sz w:val="22"/>
          <w:szCs w:val="22"/>
        </w:rPr>
        <w:t>12.9.</w:t>
      </w:r>
      <w:r w:rsidRPr="00680692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680692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41594904" w14:textId="77777777" w:rsidR="009F0FCE" w:rsidRPr="00680692" w:rsidRDefault="009F0FCE" w:rsidP="009F0FC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b/>
          <w:bCs/>
          <w:sz w:val="22"/>
          <w:szCs w:val="22"/>
        </w:rPr>
        <w:t>12.10</w:t>
      </w:r>
      <w:r w:rsidRPr="00680692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19530089" w14:textId="77777777" w:rsidR="009F0FCE" w:rsidRPr="00A16307" w:rsidRDefault="009F0FCE" w:rsidP="009F0FCE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680692">
        <w:rPr>
          <w:b/>
          <w:bCs/>
          <w:sz w:val="22"/>
          <w:szCs w:val="22"/>
        </w:rPr>
        <w:t>12.11.</w:t>
      </w:r>
      <w:r w:rsidRPr="00680692">
        <w:rPr>
          <w:sz w:val="22"/>
          <w:szCs w:val="22"/>
        </w:rPr>
        <w:t xml:space="preserve"> В случае, если в течение 10 (десяти) рабочих</w:t>
      </w:r>
      <w:r w:rsidRPr="00EB7122">
        <w:rPr>
          <w:sz w:val="22"/>
          <w:szCs w:val="22"/>
        </w:rPr>
        <w:t xml:space="preserve"> дней </w:t>
      </w:r>
      <w:r w:rsidRPr="00A16307">
        <w:rPr>
          <w:sz w:val="22"/>
          <w:szCs w:val="22"/>
        </w:rPr>
        <w:t xml:space="preserve">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3B62235F" w:rsidR="00EB43EF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3EF3BB85" w14:textId="276DA626" w:rsidR="009F0FCE" w:rsidRDefault="009F0FCE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348BC890" w14:textId="7199FE19" w:rsidR="009F0FCE" w:rsidRDefault="009F0FCE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3BB5F15B" w14:textId="4DF8F5AB" w:rsidR="009F0FCE" w:rsidRDefault="009F0FCE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7125" w14:textId="77777777" w:rsidR="009F0FCE" w:rsidRPr="00F824AA" w:rsidRDefault="009F0FCE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1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59F309DA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9F0FCE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9F0FCE">
        <w:rPr>
          <w:sz w:val="18"/>
          <w:szCs w:val="18"/>
        </w:rPr>
        <w:t xml:space="preserve"> и 25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1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557E7FC1" w14:textId="77777777" w:rsidR="00593F96" w:rsidRDefault="00593F96"/>
    <w:sectPr w:rsidR="00593F96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4142702C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723" w:rsidRPr="00146723">
          <w:rPr>
            <w:noProof/>
            <w:lang w:val="ru-RU"/>
          </w:rPr>
          <w:t>13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723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3F96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0FCE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3A9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67E3ED2"/>
  <w15:docId w15:val="{9BC71DA5-6A78-415F-BF1C-80572E22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DAAD1-9B95-43ED-9F64-3776D8208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6184</Words>
  <Characters>35255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41357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4</cp:revision>
  <cp:lastPrinted>2021-08-16T14:46:00Z</cp:lastPrinted>
  <dcterms:created xsi:type="dcterms:W3CDTF">2024-08-26T11:26:00Z</dcterms:created>
  <dcterms:modified xsi:type="dcterms:W3CDTF">2025-04-02T09:38:00Z</dcterms:modified>
</cp:coreProperties>
</file>