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АЗГЭ-РУЗ/24-4411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080551CE" w:rsidR="00CA0B6F" w:rsidRPr="0010463C" w:rsidRDefault="00BA3C5D" w:rsidP="005154DB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5154DB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Рузский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5154DB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00300060119496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01.10.2024</w:t>
            </w:r>
          </w:p>
        </w:tc>
      </w:tr>
      <w:tr w:rsidR="00D55E5A" w:rsidRPr="00367C74" w14:paraId="279470CA" w14:textId="77777777" w:rsidTr="00DE6155">
        <w:tc>
          <w:tcPr>
            <w:tcW w:w="5352" w:type="dxa"/>
          </w:tcPr>
          <w:p w14:paraId="13171D38" w14:textId="77777777" w:rsidR="00D55E5A" w:rsidRPr="00367C74" w:rsidRDefault="00D55E5A" w:rsidP="00D55E5A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D55E5A" w:rsidRPr="00367C74" w:rsidRDefault="00D55E5A" w:rsidP="00D55E5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7CC46D19" w:rsidR="00D55E5A" w:rsidRPr="00367C74" w:rsidRDefault="00D55E5A" w:rsidP="00D55E5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15.05.2025</w:t>
            </w:r>
          </w:p>
        </w:tc>
      </w:tr>
      <w:tr w:rsidR="00D55E5A" w:rsidRPr="00367C74" w14:paraId="3CC38D2B" w14:textId="77777777" w:rsidTr="00DE6155">
        <w:tc>
          <w:tcPr>
            <w:tcW w:w="5352" w:type="dxa"/>
          </w:tcPr>
          <w:p w14:paraId="15208E3C" w14:textId="0EF237D9" w:rsidR="00D55E5A" w:rsidRPr="00367C74" w:rsidRDefault="00D55E5A" w:rsidP="00D55E5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3A7BD75E" w:rsidR="00D55E5A" w:rsidRPr="00367C74" w:rsidRDefault="00D55E5A" w:rsidP="00D55E5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19.05.2025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34BD0579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D55E5A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26.09.2024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181-З п. 330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Рузского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143100, Московская область, Рузский район, город Руза, улица Солнцева, дом 11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www.ruzaregion.ru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region_ruza@mail.ru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84962750505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lastRenderedPageBreak/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Рузский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г Руза, д </w:t>
      </w:r>
      <w:proofErr w:type="spellStart"/>
      <w:r>
        <w:rPr>
          <w:color w:val="0000FF"/>
          <w:sz w:val="22"/>
          <w:szCs w:val="22"/>
        </w:rPr>
        <w:t>Рыбушкино</w:t>
      </w:r>
      <w:proofErr w:type="spellEnd"/>
      <w:r>
        <w:rPr>
          <w:color w:val="0000FF"/>
          <w:sz w:val="22"/>
          <w:szCs w:val="22"/>
        </w:rPr>
        <w:t xml:space="preserve">, Российская Федерация, Рузский городской </w:t>
      </w:r>
      <w:proofErr w:type="gramStart"/>
      <w:r>
        <w:rPr>
          <w:color w:val="0000FF"/>
          <w:sz w:val="22"/>
          <w:szCs w:val="22"/>
        </w:rPr>
        <w:t xml:space="preserve">округ </w:t>
      </w:r>
      <w:r w:rsidR="00966A05">
        <w:rPr>
          <w:color w:val="0000FF"/>
          <w:sz w:val="22"/>
          <w:szCs w:val="22"/>
        </w:rPr>
        <w:t>.</w:t>
      </w:r>
      <w:proofErr w:type="gramEnd"/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2 438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50:19:0040118:493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C280A8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5154DB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283C667A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</w:t>
      </w:r>
      <w:r w:rsidR="005154DB">
        <w:rPr>
          <w:color w:val="0000FF"/>
          <w:sz w:val="22"/>
          <w:szCs w:val="22"/>
        </w:rPr>
        <w:t>я).</w:t>
      </w:r>
      <w:r>
        <w:rPr>
          <w:color w:val="0000FF"/>
          <w:sz w:val="22"/>
          <w:szCs w:val="22"/>
        </w:rPr>
        <w:t xml:space="preserve"> </w:t>
      </w:r>
    </w:p>
    <w:p w14:paraId="7217A634" w14:textId="77777777" w:rsidR="005154D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имеет следующие ограничения (обременения) в использовании:</w:t>
      </w:r>
    </w:p>
    <w:p w14:paraId="4E081E8F" w14:textId="77777777" w:rsidR="005154D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Полностью расположен: Водоохранная зона реки Руза на территории Московской области; </w:t>
      </w:r>
    </w:p>
    <w:p w14:paraId="0B347F92" w14:textId="77777777" w:rsidR="005154D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Зона затопления в отношении территорий Рузского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. Московской области, прилегающих к р. Руза, затапливаемых при половодьях и паводках однопроцентной обеспеченности (повторяемость один раз в 100 лет); </w:t>
      </w:r>
      <w:r>
        <w:rPr>
          <w:color w:val="0000FF"/>
          <w:sz w:val="22"/>
          <w:szCs w:val="22"/>
        </w:rPr>
        <w:br/>
        <w:t xml:space="preserve">Зона сильного подтопления в отношении территорий Рузского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. Московской области, прилегающих к зоне затопления р. Руза при глубине залегания грунтовых вод менее 0,3 м; </w:t>
      </w:r>
    </w:p>
    <w:p w14:paraId="6145D71D" w14:textId="77777777" w:rsidR="005154D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Зона слабого подтопления в отношении территорий Рузского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. Московской области, прилегающих к зоне затопления р. Руза при глубине залегания грунтовых вод от 2,0-3,0 м; </w:t>
      </w:r>
    </w:p>
    <w:p w14:paraId="6CE0D920" w14:textId="77777777" w:rsidR="005154D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Зона умеренного подтопления в отношении территорий Рузского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. Московской области, прилегающих </w:t>
      </w:r>
      <w:r w:rsidR="005154DB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к зоне затопления р. Руза при глубине залегания грунтовых вод от 0,3-0,7 м до 1,2-2,0 м от поверхности;</w:t>
      </w:r>
    </w:p>
    <w:p w14:paraId="64A62FFE" w14:textId="77777777" w:rsidR="005154D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Зона с особыми условиями использования территории в соответствии с распорядительными документами (**);</w:t>
      </w:r>
    </w:p>
    <w:p w14:paraId="2DD5A9AB" w14:textId="77777777" w:rsidR="005154D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Установить ограничение прав на земельный участок, предусмотренных статьей 56 Земельного Кодекса РФ.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54585171" w14:textId="77777777" w:rsidR="005154D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Водного кодекса Российской Федерации;</w:t>
      </w:r>
    </w:p>
    <w:p w14:paraId="120B581C" w14:textId="77777777" w:rsidR="005154D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Постановления Правительства Москвы и Правительства МО от 17.12.2019 № 1705-ПП/970/44 </w:t>
      </w:r>
      <w:r w:rsidR="005154DB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(ред. от 30.11.2021);</w:t>
      </w:r>
    </w:p>
    <w:p w14:paraId="794C026B" w14:textId="4C4AE09E" w:rsidR="005154D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Решения исполкома Моссовета и Мособлисполкома от 17.04.1980 № 500-1143;</w:t>
      </w:r>
    </w:p>
    <w:p w14:paraId="6C180BC6" w14:textId="0778CFD3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5FE9FBEF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E72E19B" w14:textId="1DB85BAD" w:rsidR="00D55E5A" w:rsidRDefault="00D55E5A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E64A010" w14:textId="77777777" w:rsidR="00D55E5A" w:rsidRPr="00680692" w:rsidRDefault="00D55E5A" w:rsidP="00D55E5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80692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680692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455D3F6F" w14:textId="6D0079A9" w:rsidR="00D55E5A" w:rsidRPr="00680692" w:rsidRDefault="00D55E5A" w:rsidP="00D55E5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680692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680692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E17B09" w:rsidRPr="00E17B09">
        <w:rPr>
          <w:b/>
          <w:color w:val="0000FF"/>
          <w:sz w:val="22"/>
          <w:szCs w:val="22"/>
        </w:rPr>
        <w:t>27.04.2024</w:t>
      </w:r>
      <w:r w:rsidRPr="00680692">
        <w:rPr>
          <w:b/>
          <w:color w:val="0000FF"/>
          <w:sz w:val="22"/>
          <w:szCs w:val="22"/>
        </w:rPr>
        <w:t>;</w:t>
      </w:r>
    </w:p>
    <w:p w14:paraId="255752F4" w14:textId="047A41D7" w:rsidR="00D55E5A" w:rsidRPr="00085682" w:rsidRDefault="00D55E5A" w:rsidP="00D55E5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680692">
        <w:rPr>
          <w:bCs/>
          <w:color w:val="0000FF"/>
          <w:sz w:val="22"/>
          <w:szCs w:val="22"/>
        </w:rPr>
        <w:t xml:space="preserve">- на официальном сайте Арендодателя www.ruzaregion.ru: </w:t>
      </w:r>
      <w:r w:rsidR="00E17B09" w:rsidRPr="00E17B09">
        <w:rPr>
          <w:b/>
          <w:color w:val="0000FF"/>
          <w:sz w:val="22"/>
          <w:szCs w:val="22"/>
        </w:rPr>
        <w:t>28.04.2024</w:t>
      </w:r>
      <w:bookmarkStart w:id="44" w:name="_GoBack"/>
      <w:bookmarkEnd w:id="44"/>
      <w:r w:rsidRPr="00680692">
        <w:rPr>
          <w:bCs/>
          <w:color w:val="0000FF"/>
          <w:sz w:val="22"/>
          <w:szCs w:val="22"/>
        </w:rPr>
        <w:t>.</w:t>
      </w:r>
    </w:p>
    <w:p w14:paraId="44A1CDE5" w14:textId="77777777" w:rsidR="00D55E5A" w:rsidRPr="00B2281D" w:rsidRDefault="00D55E5A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4511B189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289 961,09 руб. (Двести восемьдесят девять тысяч девятьсот шестьдесят один руб. 09 коп.)</w:t>
      </w:r>
      <w:r w:rsidR="00D826BB" w:rsidRPr="000E3CE0">
        <w:rPr>
          <w:sz w:val="22"/>
          <w:szCs w:val="22"/>
        </w:rPr>
        <w:t xml:space="preserve">, </w:t>
      </w:r>
      <w:r w:rsidR="005154DB">
        <w:rPr>
          <w:sz w:val="22"/>
          <w:szCs w:val="22"/>
        </w:rPr>
        <w:br/>
      </w:r>
      <w:r w:rsidR="00D826BB" w:rsidRPr="000E3CE0">
        <w:rPr>
          <w:sz w:val="22"/>
          <w:szCs w:val="22"/>
        </w:rPr>
        <w:t>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8 698,83 руб. (Восемь тысяч шестьсот девяносто восемь руб. 83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289 961,09 руб. (Двести восемьдесят девять тысяч девятьсот шестьдесят один руб. 09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01.10.2024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34AD5C6F" w14:textId="77777777" w:rsidR="00D55E5A" w:rsidRPr="000E3CE0" w:rsidRDefault="00D55E5A" w:rsidP="00D55E5A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15.05.2025 18:00</w:t>
      </w:r>
      <w:r w:rsidRPr="000E3CE0">
        <w:rPr>
          <w:b/>
          <w:sz w:val="22"/>
          <w:szCs w:val="22"/>
        </w:rPr>
        <w:t>.</w:t>
      </w:r>
    </w:p>
    <w:p w14:paraId="79BFCE9C" w14:textId="77777777" w:rsidR="00D55E5A" w:rsidRPr="000E3CE0" w:rsidRDefault="00D55E5A" w:rsidP="00D55E5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4E663107" w14:textId="77777777" w:rsidR="00D55E5A" w:rsidRPr="000E3CE0" w:rsidRDefault="00D55E5A" w:rsidP="00D55E5A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16.05.2025</w:t>
      </w:r>
      <w:r w:rsidRPr="007C4153">
        <w:rPr>
          <w:color w:val="0000FF"/>
          <w:sz w:val="22"/>
          <w:szCs w:val="22"/>
        </w:rPr>
        <w:t>.</w:t>
      </w:r>
    </w:p>
    <w:p w14:paraId="4173CB36" w14:textId="77777777" w:rsidR="00D55E5A" w:rsidRPr="000E3CE0" w:rsidRDefault="00D55E5A" w:rsidP="00D55E5A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12479F27" w14:textId="77777777" w:rsidR="00D55E5A" w:rsidRPr="000E3CE0" w:rsidRDefault="00D55E5A" w:rsidP="00D55E5A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60B1480C" w14:textId="77777777" w:rsidR="00D55E5A" w:rsidRPr="000E3CE0" w:rsidRDefault="00D55E5A" w:rsidP="00D55E5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C25ECFF" w14:textId="77777777" w:rsidR="00D55E5A" w:rsidRDefault="00D55E5A" w:rsidP="00D55E5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19.05.2025 12:00</w:t>
      </w:r>
      <w:r w:rsidRPr="00EE6C3F">
        <w:rPr>
          <w:b/>
          <w:color w:val="0000FF"/>
          <w:sz w:val="22"/>
          <w:szCs w:val="22"/>
        </w:rPr>
        <w:t>.</w:t>
      </w: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www.ruzaregion.ru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6BEB53F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5154DB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5154DB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 xml:space="preserve">в </w:t>
      </w:r>
      <w:r w:rsidRPr="008F4AD5">
        <w:rPr>
          <w:rFonts w:eastAsia="Calibri"/>
          <w:sz w:val="22"/>
          <w:szCs w:val="22"/>
          <w:lang w:eastAsia="ru-RU"/>
        </w:rPr>
        <w:lastRenderedPageBreak/>
        <w:t>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6F9F015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D55E5A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D55E5A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4AE246F7" w14:textId="77777777" w:rsidR="00D55E5A" w:rsidRPr="000E3CE0" w:rsidRDefault="00D55E5A" w:rsidP="00D55E5A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65C9589B" w14:textId="77777777" w:rsidR="00D55E5A" w:rsidRPr="00680692" w:rsidRDefault="00D55E5A" w:rsidP="00D55E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8591B35" w14:textId="77777777" w:rsidR="00D55E5A" w:rsidRPr="00680692" w:rsidRDefault="00D55E5A" w:rsidP="00D55E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окончании срока подачи Заявок не подано ни одной Заявки;</w:t>
      </w:r>
    </w:p>
    <w:p w14:paraId="0D75A57C" w14:textId="77777777" w:rsidR="00D55E5A" w:rsidRPr="00680692" w:rsidRDefault="00D55E5A" w:rsidP="00D55E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55A48CE" w14:textId="77777777" w:rsidR="00D55E5A" w:rsidRPr="00680692" w:rsidRDefault="00D55E5A" w:rsidP="00D55E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3A800F9" w14:textId="77777777" w:rsidR="00D55E5A" w:rsidRDefault="00D55E5A" w:rsidP="00D55E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</w:t>
      </w:r>
      <w:r w:rsidRPr="000E3CE0">
        <w:rPr>
          <w:sz w:val="22"/>
          <w:szCs w:val="22"/>
        </w:rPr>
        <w:t xml:space="preserve">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06A69FB5" w14:textId="77777777" w:rsidR="00D55E5A" w:rsidRPr="00680692" w:rsidRDefault="00D55E5A" w:rsidP="00D55E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12.8.</w:t>
      </w:r>
      <w:r w:rsidRPr="00680692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680692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680692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4149A31E" w14:textId="77777777" w:rsidR="00D55E5A" w:rsidRPr="00680692" w:rsidRDefault="00D55E5A" w:rsidP="00D55E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12.9.</w:t>
      </w:r>
      <w:r w:rsidRPr="00680692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680692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410390DD" w14:textId="77777777" w:rsidR="00D55E5A" w:rsidRPr="00680692" w:rsidRDefault="00D55E5A" w:rsidP="00D55E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12.10</w:t>
      </w:r>
      <w:r w:rsidRPr="00680692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40D93564" w14:textId="77777777" w:rsidR="00D55E5A" w:rsidRPr="00A16307" w:rsidRDefault="00D55E5A" w:rsidP="00D55E5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680692">
        <w:rPr>
          <w:b/>
          <w:bCs/>
          <w:sz w:val="22"/>
          <w:szCs w:val="22"/>
        </w:rPr>
        <w:t>12.11.</w:t>
      </w:r>
      <w:r w:rsidRPr="00680692">
        <w:rPr>
          <w:sz w:val="22"/>
          <w:szCs w:val="22"/>
        </w:rPr>
        <w:t xml:space="preserve"> В случае, если в течение 10 (десяти) рабочих</w:t>
      </w:r>
      <w:r w:rsidRPr="00EB7122">
        <w:rPr>
          <w:sz w:val="22"/>
          <w:szCs w:val="22"/>
        </w:rPr>
        <w:t xml:space="preserve"> дней </w:t>
      </w:r>
      <w:r w:rsidRPr="00A16307">
        <w:rPr>
          <w:sz w:val="22"/>
          <w:szCs w:val="22"/>
        </w:rPr>
        <w:t xml:space="preserve">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149E5189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8AABE94" w14:textId="52016CC1" w:rsidR="00D55E5A" w:rsidRDefault="00D55E5A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\</w:t>
      </w:r>
    </w:p>
    <w:p w14:paraId="1BB61942" w14:textId="33F3B718" w:rsidR="00D55E5A" w:rsidRDefault="00D55E5A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27C3DD73" w14:textId="2013546E" w:rsidR="00D55E5A" w:rsidRDefault="00D55E5A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209AB6A9" w14:textId="77777777" w:rsidR="00D55E5A" w:rsidRPr="00F824AA" w:rsidRDefault="00D55E5A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448A270A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D55E5A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D55E5A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A2B15CD" w14:textId="77777777" w:rsidR="007B50D5" w:rsidRDefault="007B50D5"/>
    <w:sectPr w:rsidR="007B50D5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F3F6B9C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4DB" w:rsidRPr="005154DB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4DB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0D5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5E5A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B09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F9141BA2-B2AA-45F1-A733-C7E3EB7D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B8C82-8B25-4765-B153-EA0E992E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6273</Words>
  <Characters>35759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41949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4</cp:revision>
  <cp:lastPrinted>2021-08-16T14:46:00Z</cp:lastPrinted>
  <dcterms:created xsi:type="dcterms:W3CDTF">2024-09-30T09:02:00Z</dcterms:created>
  <dcterms:modified xsi:type="dcterms:W3CDTF">2025-04-02T09:39:00Z</dcterms:modified>
</cp:coreProperties>
</file>