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АЗГЭ-РУЗ/24-4058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3715BC7E" w:rsidR="00CA0B6F" w:rsidRPr="0010463C" w:rsidRDefault="00BA3C5D" w:rsidP="00205494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9F0814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 xml:space="preserve">Рузский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205494">
        <w:rPr>
          <w:color w:val="0000FF"/>
          <w:sz w:val="28"/>
          <w:szCs w:val="28"/>
        </w:rPr>
        <w:t xml:space="preserve"> </w:t>
      </w:r>
      <w:r w:rsidR="009F0814">
        <w:rPr>
          <w:color w:val="0000FF"/>
          <w:sz w:val="28"/>
          <w:szCs w:val="28"/>
        </w:rPr>
        <w:br/>
      </w:r>
      <w:r w:rsidR="00205494">
        <w:rPr>
          <w:color w:val="0000FF"/>
          <w:sz w:val="28"/>
          <w:szCs w:val="28"/>
        </w:rPr>
        <w:t>Для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00300060119232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12.09.2024</w:t>
            </w:r>
          </w:p>
        </w:tc>
      </w:tr>
      <w:tr w:rsidR="00B76C1B" w:rsidRPr="00367C74" w14:paraId="279470CA" w14:textId="77777777" w:rsidTr="00DE6155">
        <w:tc>
          <w:tcPr>
            <w:tcW w:w="5352" w:type="dxa"/>
          </w:tcPr>
          <w:p w14:paraId="13171D38" w14:textId="77777777" w:rsidR="00B76C1B" w:rsidRPr="00367C74" w:rsidRDefault="00B76C1B" w:rsidP="00B76C1B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B76C1B" w:rsidRPr="00367C74" w:rsidRDefault="00B76C1B" w:rsidP="00B76C1B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7E324E74" w:rsidR="00B76C1B" w:rsidRPr="00367C74" w:rsidRDefault="00B76C1B" w:rsidP="00B76C1B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15.05.2025</w:t>
            </w:r>
          </w:p>
        </w:tc>
      </w:tr>
      <w:tr w:rsidR="00B76C1B" w:rsidRPr="00367C74" w14:paraId="3CC38D2B" w14:textId="77777777" w:rsidTr="00DE6155">
        <w:tc>
          <w:tcPr>
            <w:tcW w:w="5352" w:type="dxa"/>
          </w:tcPr>
          <w:p w14:paraId="15208E3C" w14:textId="0EF237D9" w:rsidR="00B76C1B" w:rsidRPr="00367C74" w:rsidRDefault="00B76C1B" w:rsidP="00B76C1B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5FF919FE" w:rsidR="00B76C1B" w:rsidRPr="00367C74" w:rsidRDefault="00B76C1B" w:rsidP="00B76C1B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19.05.2025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74EB467B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B76C1B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ACE4945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="009F0814">
        <w:rPr>
          <w:color w:val="0000FF"/>
          <w:sz w:val="22"/>
          <w:szCs w:val="22"/>
          <w:lang w:eastAsia="ru-RU"/>
        </w:rPr>
        <w:t xml:space="preserve"> 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от </w:t>
      </w:r>
      <w:r>
        <w:rPr>
          <w:color w:val="0000FF"/>
          <w:sz w:val="22"/>
          <w:szCs w:val="22"/>
          <w:lang w:eastAsia="ru-RU"/>
        </w:rPr>
        <w:t xml:space="preserve">09.09.2024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168-З п. 425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Рузского городского округа Московской области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143100, Московская область, Рузский район, город Руза, улица Солнцева, дом 11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www.ruzaregion.ru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region_ruza@mail.ru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84962750505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lastRenderedPageBreak/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16DDA6D9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Рузский г.о.</w:t>
      </w:r>
      <w:r w:rsidR="00205494" w:rsidRPr="00D97A72">
        <w:rPr>
          <w:color w:val="0000FF"/>
          <w:sz w:val="22"/>
          <w:szCs w:val="22"/>
        </w:rPr>
        <w:t xml:space="preserve"> </w:t>
      </w:r>
      <w:r w:rsidR="009F0814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505690F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г Руза, д Глухово, Российская Федерация, Рузский городской округ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706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50:19:0050402:483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24038402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9F0814">
        <w:rPr>
          <w:color w:val="0000FF"/>
          <w:sz w:val="22"/>
          <w:szCs w:val="22"/>
        </w:rPr>
        <w:br/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35EC1060" w:rsidR="0035395E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3C3D0FF0" w14:textId="77777777" w:rsidR="009F0814" w:rsidRPr="00C46995" w:rsidRDefault="009F0814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49836CDB" w14:textId="77777777" w:rsidR="009F0814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полностью расположен: Кубинка приаэродромная территория аэродрома. </w:t>
      </w:r>
    </w:p>
    <w:p w14:paraId="3BC65B66" w14:textId="77777777" w:rsidR="009F0814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требованиями:</w:t>
      </w:r>
    </w:p>
    <w:p w14:paraId="7F63C4D1" w14:textId="77777777" w:rsidR="009F0814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Воздушного кодекса Российской Федерации;</w:t>
      </w:r>
    </w:p>
    <w:p w14:paraId="6C180BC6" w14:textId="31828A7A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4D8E8504" w14:textId="78072A3B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lastRenderedPageBreak/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9F0814">
        <w:rPr>
          <w:color w:val="0000FF"/>
          <w:sz w:val="22"/>
          <w:szCs w:val="22"/>
          <w:lang w:eastAsia="ru-RU"/>
        </w:rPr>
        <w:br/>
      </w:r>
      <w:r w:rsidR="005877E6" w:rsidRPr="0095799D">
        <w:rPr>
          <w:color w:val="0000FF"/>
          <w:sz w:val="22"/>
          <w:szCs w:val="22"/>
          <w:lang w:eastAsia="ru-RU"/>
        </w:rPr>
        <w:t xml:space="preserve">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45EC1750" w:rsidR="00CD24BC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0D4737E6" w14:textId="566A1BBF" w:rsidR="009F0814" w:rsidRDefault="009F0814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774ED43D" w14:textId="77777777" w:rsidR="00B76C1B" w:rsidRPr="000F309C" w:rsidRDefault="00B76C1B" w:rsidP="00B76C1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F309C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0F309C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26310D64" w14:textId="44D01FF9" w:rsidR="00B76C1B" w:rsidRPr="000F309C" w:rsidRDefault="00B76C1B" w:rsidP="00B76C1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F309C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0F309C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="002E56BD" w:rsidRPr="002E56BD">
        <w:rPr>
          <w:b/>
          <w:color w:val="0000FF"/>
          <w:sz w:val="22"/>
          <w:szCs w:val="22"/>
        </w:rPr>
        <w:t>03.04.2024</w:t>
      </w:r>
      <w:r w:rsidRPr="000F309C">
        <w:rPr>
          <w:b/>
          <w:color w:val="0000FF"/>
          <w:sz w:val="22"/>
          <w:szCs w:val="22"/>
        </w:rPr>
        <w:t>;</w:t>
      </w:r>
    </w:p>
    <w:p w14:paraId="3FB75543" w14:textId="4F446D5D" w:rsidR="00B76C1B" w:rsidRPr="00B2281D" w:rsidRDefault="00B76C1B" w:rsidP="00B76C1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F309C">
        <w:rPr>
          <w:bCs/>
          <w:color w:val="0000FF"/>
          <w:sz w:val="22"/>
          <w:szCs w:val="22"/>
        </w:rPr>
        <w:t xml:space="preserve">- на официальном сайте Арендодателя www.ruzaregion.ru: </w:t>
      </w:r>
      <w:r w:rsidR="002E56BD" w:rsidRPr="002E56BD">
        <w:rPr>
          <w:b/>
          <w:color w:val="0000FF"/>
          <w:sz w:val="22"/>
          <w:szCs w:val="22"/>
        </w:rPr>
        <w:t>04.04.2024</w:t>
      </w:r>
      <w:bookmarkStart w:id="44" w:name="_GoBack"/>
      <w:bookmarkEnd w:id="44"/>
      <w:r w:rsidRPr="000F309C">
        <w:rPr>
          <w:bCs/>
          <w:color w:val="0000FF"/>
          <w:sz w:val="22"/>
          <w:szCs w:val="22"/>
        </w:rPr>
        <w:t>.</w:t>
      </w:r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110 570,89 руб. (Сто десять тысяч пятьсот семьдесят руб. 89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3 317,12 руб. (Три тысячи триста семнадцать руб. 12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3AB6669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110 570,89 руб. (Сто десять тысяч пятьсот семьдесят руб. </w:t>
      </w:r>
      <w:r w:rsidR="009F0814">
        <w:rPr>
          <w:b/>
          <w:color w:val="0000FF"/>
          <w:sz w:val="22"/>
          <w:szCs w:val="22"/>
        </w:rPr>
        <w:br/>
      </w:r>
      <w:r>
        <w:rPr>
          <w:b/>
          <w:color w:val="0000FF"/>
          <w:sz w:val="22"/>
          <w:szCs w:val="22"/>
        </w:rPr>
        <w:t>89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5" w:name="OLE_LINK9"/>
      <w:bookmarkStart w:id="46" w:name="OLE_LINK7"/>
      <w:bookmarkStart w:id="47" w:name="OLE_LINK4"/>
    </w:p>
    <w:p w14:paraId="3903DEAC" w14:textId="3184936D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8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 w:rsidR="009F0814">
        <w:rPr>
          <w:sz w:val="22"/>
          <w:szCs w:val="22"/>
        </w:rPr>
        <w:br/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8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461888CD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 xml:space="preserve"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</w:t>
      </w:r>
      <w:r w:rsidR="009F0814">
        <w:rPr>
          <w:sz w:val="22"/>
          <w:szCs w:val="22"/>
        </w:rPr>
        <w:br/>
      </w:r>
      <w:r w:rsidRPr="00FD4227">
        <w:rPr>
          <w:sz w:val="22"/>
          <w:szCs w:val="22"/>
        </w:rPr>
        <w:t>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3644EFE6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 xml:space="preserve">у подачи заявки в соответствии </w:t>
      </w:r>
      <w:r w:rsidR="009F0814">
        <w:rPr>
          <w:sz w:val="22"/>
          <w:szCs w:val="22"/>
        </w:rPr>
        <w:br/>
      </w:r>
      <w:r>
        <w:rPr>
          <w:sz w:val="22"/>
          <w:szCs w:val="22"/>
        </w:rPr>
        <w:t>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BB976DC" w14:textId="5F8BF66F" w:rsidR="00FA27BE" w:rsidRPr="00B76C1B" w:rsidRDefault="008D20B2" w:rsidP="00B76C1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12.09.2024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451F68E4" w14:textId="3E4AE2A1" w:rsidR="007E3217" w:rsidRPr="00B76C1B" w:rsidRDefault="00FE6A45" w:rsidP="00B76C1B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29524C18" w14:textId="77777777" w:rsidR="00B76C1B" w:rsidRPr="000E3CE0" w:rsidRDefault="00B76C1B" w:rsidP="00B76C1B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End w:id="45"/>
      <w:bookmarkEnd w:id="46"/>
      <w:bookmarkEnd w:id="47"/>
      <w:r w:rsidRPr="000E3CE0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15.05.2025 18:00</w:t>
      </w:r>
      <w:r w:rsidRPr="000E3CE0">
        <w:rPr>
          <w:b/>
          <w:sz w:val="22"/>
          <w:szCs w:val="22"/>
        </w:rPr>
        <w:t>.</w:t>
      </w:r>
    </w:p>
    <w:p w14:paraId="553E02CC" w14:textId="77777777" w:rsidR="00B76C1B" w:rsidRPr="000E3CE0" w:rsidRDefault="00B76C1B" w:rsidP="00B76C1B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16.05.2025</w:t>
      </w:r>
      <w:r w:rsidRPr="007C4153">
        <w:rPr>
          <w:color w:val="0000FF"/>
          <w:sz w:val="22"/>
          <w:szCs w:val="22"/>
        </w:rPr>
        <w:t>.</w:t>
      </w:r>
    </w:p>
    <w:p w14:paraId="46FE20EE" w14:textId="77777777" w:rsidR="00B76C1B" w:rsidRPr="000E3CE0" w:rsidRDefault="00B76C1B" w:rsidP="00B76C1B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2.10. Место проведения аукциона: </w:t>
      </w:r>
      <w:r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 w:rsidRPr="000E3CE0">
        <w:rPr>
          <w:b/>
          <w:sz w:val="22"/>
          <w:szCs w:val="22"/>
        </w:rPr>
        <w:t xml:space="preserve"> </w:t>
      </w:r>
    </w:p>
    <w:p w14:paraId="1E42159E" w14:textId="77777777" w:rsidR="00B76C1B" w:rsidRDefault="00B76C1B" w:rsidP="00B76C1B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19.05.2025 12:00</w:t>
      </w:r>
      <w:r w:rsidRPr="00EE6C3F">
        <w:rPr>
          <w:b/>
          <w:color w:val="0000FF"/>
          <w:sz w:val="22"/>
          <w:szCs w:val="22"/>
        </w:rPr>
        <w:t>.</w:t>
      </w:r>
    </w:p>
    <w:p w14:paraId="45EA083D" w14:textId="77777777" w:rsidR="00B76C1B" w:rsidRDefault="00B76C1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</w:p>
    <w:p w14:paraId="45639D51" w14:textId="1ADDB15D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www.ruzaregion.ru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4"/>
      <w:bookmarkEnd w:id="55"/>
      <w:bookmarkEnd w:id="56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7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503EA6E2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8" w:name="_Toc470009552"/>
      <w:bookmarkStart w:id="59" w:name="_Toc419295277"/>
      <w:bookmarkStart w:id="60" w:name="_Toc423619381"/>
      <w:bookmarkStart w:id="61" w:name="_Toc426462874"/>
      <w:bookmarkStart w:id="62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8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lastRenderedPageBreak/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0E1FCED4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</w:t>
      </w:r>
      <w:r w:rsidR="00B76C1B">
        <w:rPr>
          <w:sz w:val="22"/>
          <w:szCs w:val="22"/>
        </w:rPr>
        <w:t xml:space="preserve">, </w:t>
      </w:r>
      <w:r w:rsidRPr="00F52526">
        <w:rPr>
          <w:sz w:val="22"/>
          <w:szCs w:val="22"/>
        </w:rPr>
        <w:t>14</w:t>
      </w:r>
      <w:r w:rsidR="00B76C1B">
        <w:rPr>
          <w:sz w:val="22"/>
          <w:szCs w:val="22"/>
        </w:rPr>
        <w:t xml:space="preserve"> 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0E9512FB" w:rsidR="00E848AB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805E9B9" w14:textId="77777777" w:rsidR="009F0814" w:rsidRPr="00325D5A" w:rsidRDefault="009F0814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3" w:name="__RefHeading__53_520497706"/>
      <w:bookmarkStart w:id="64" w:name="__RefHeading__68_1698952488"/>
      <w:bookmarkStart w:id="65" w:name="_Toc479691587"/>
      <w:bookmarkEnd w:id="59"/>
      <w:bookmarkEnd w:id="60"/>
      <w:bookmarkEnd w:id="61"/>
      <w:bookmarkEnd w:id="62"/>
      <w:bookmarkEnd w:id="63"/>
      <w:bookmarkEnd w:id="6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5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6" w:name="_Toc423619380"/>
      <w:bookmarkStart w:id="67" w:name="_Toc426462877"/>
      <w:bookmarkStart w:id="68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9" w:name="_Toc419295282"/>
      <w:bookmarkStart w:id="70" w:name="_Toc423619386"/>
      <w:bookmarkStart w:id="71" w:name="_Toc426462880"/>
      <w:bookmarkStart w:id="72" w:name="_Toc428969615"/>
      <w:bookmarkEnd w:id="66"/>
      <w:bookmarkEnd w:id="67"/>
      <w:bookmarkEnd w:id="68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9"/>
      <w:bookmarkEnd w:id="70"/>
      <w:bookmarkEnd w:id="71"/>
      <w:bookmarkEnd w:id="72"/>
      <w:bookmarkEnd w:id="73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4" w:name="_Toc426365734"/>
      <w:bookmarkStart w:id="75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6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7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7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296AD84" w14:textId="77777777" w:rsidR="00B76C1B" w:rsidRPr="000E3CE0" w:rsidRDefault="00B76C1B" w:rsidP="00B76C1B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198B8F66" w14:textId="77777777" w:rsidR="00B76C1B" w:rsidRPr="0006565D" w:rsidRDefault="00B76C1B" w:rsidP="00B76C1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1A090C01" w14:textId="77777777" w:rsidR="00B76C1B" w:rsidRPr="000F309C" w:rsidRDefault="00B76C1B" w:rsidP="00B76C1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F309C">
        <w:rPr>
          <w:sz w:val="22"/>
          <w:szCs w:val="22"/>
        </w:rPr>
        <w:t>- по окончании срока подачи Заявок не подано ни одной Заявки;</w:t>
      </w:r>
    </w:p>
    <w:p w14:paraId="681E54EF" w14:textId="77777777" w:rsidR="00B76C1B" w:rsidRPr="000F309C" w:rsidRDefault="00B76C1B" w:rsidP="00B76C1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F309C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6EAD351B" w14:textId="77777777" w:rsidR="00B76C1B" w:rsidRDefault="00B76C1B" w:rsidP="00B76C1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F309C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05DB3650" w14:textId="77777777" w:rsidR="00B76C1B" w:rsidRDefault="00B76C1B" w:rsidP="00B76C1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в случае если в течении 1</w:t>
      </w:r>
      <w:r>
        <w:rPr>
          <w:sz w:val="22"/>
          <w:szCs w:val="22"/>
        </w:rPr>
        <w:t>0</w:t>
      </w:r>
      <w:r w:rsidRPr="000E3CE0">
        <w:rPr>
          <w:sz w:val="22"/>
          <w:szCs w:val="22"/>
        </w:rPr>
        <w:t xml:space="preserve"> (</w:t>
      </w:r>
      <w:r>
        <w:rPr>
          <w:sz w:val="22"/>
          <w:szCs w:val="22"/>
        </w:rPr>
        <w:t>десяти</w:t>
      </w:r>
      <w:r w:rsidRPr="000E3CE0">
        <w:rPr>
          <w:sz w:val="22"/>
          <w:szCs w:val="22"/>
        </w:rPr>
        <w:t xml:space="preserve">) </w:t>
      </w:r>
      <w:r>
        <w:rPr>
          <w:sz w:val="22"/>
          <w:szCs w:val="22"/>
        </w:rPr>
        <w:t>минут</w:t>
      </w:r>
      <w:r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4"/>
      <w:bookmarkEnd w:id="75"/>
      <w:bookmarkEnd w:id="78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9" w:name="_Hlk130986499"/>
      <w:r w:rsidRPr="001B5838">
        <w:rPr>
          <w:color w:val="0000FF"/>
          <w:sz w:val="22"/>
          <w:szCs w:val="22"/>
        </w:rPr>
        <w:t>прилагается</w:t>
      </w:r>
      <w:bookmarkEnd w:id="79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0" w:name="_Hlk130986518"/>
      <w:r>
        <w:rPr>
          <w:sz w:val="22"/>
          <w:szCs w:val="22"/>
        </w:rPr>
        <w:t>arenda.mosreg.ru</w:t>
      </w:r>
      <w:bookmarkEnd w:id="80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lastRenderedPageBreak/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26A3BFF4" w14:textId="77777777" w:rsidR="00B76C1B" w:rsidRPr="000F309C" w:rsidRDefault="00B76C1B" w:rsidP="00B76C1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  <w:t xml:space="preserve">в </w:t>
      </w:r>
      <w:r w:rsidRPr="000F309C">
        <w:rPr>
          <w:sz w:val="22"/>
          <w:szCs w:val="22"/>
        </w:rPr>
        <w:t xml:space="preserve">соответствии с пунктами 12.5 и 12.6 Извещения, обязаны подписать договор аренды Земельного участка </w:t>
      </w:r>
      <w:r w:rsidRPr="000F309C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7307BE91" w14:textId="77777777" w:rsidR="00B76C1B" w:rsidRPr="000F309C" w:rsidRDefault="00B76C1B" w:rsidP="00B76C1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F309C">
        <w:rPr>
          <w:b/>
          <w:bCs/>
          <w:sz w:val="22"/>
          <w:szCs w:val="22"/>
        </w:rPr>
        <w:t>12.9.</w:t>
      </w:r>
      <w:r w:rsidRPr="000F309C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0F309C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0B26B318" w14:textId="77777777" w:rsidR="00B76C1B" w:rsidRPr="000F309C" w:rsidRDefault="00B76C1B" w:rsidP="00B76C1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F309C">
        <w:rPr>
          <w:b/>
          <w:bCs/>
          <w:sz w:val="22"/>
          <w:szCs w:val="22"/>
        </w:rPr>
        <w:t>12.10</w:t>
      </w:r>
      <w:r w:rsidRPr="000F309C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66B16147" w14:textId="77777777" w:rsidR="00B76C1B" w:rsidRPr="00A16307" w:rsidRDefault="00B76C1B" w:rsidP="00B76C1B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  <w:r w:rsidRPr="000F309C">
        <w:rPr>
          <w:b/>
          <w:bCs/>
          <w:sz w:val="22"/>
          <w:szCs w:val="22"/>
        </w:rPr>
        <w:t>12.11.</w:t>
      </w:r>
      <w:r w:rsidRPr="000F309C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0F309C">
        <w:rPr>
          <w:sz w:val="22"/>
          <w:szCs w:val="22"/>
        </w:rPr>
        <w:br/>
        <w:t>о проведении повторного аукциона или распорядиться</w:t>
      </w:r>
      <w:r w:rsidRPr="00A16307">
        <w:rPr>
          <w:sz w:val="22"/>
          <w:szCs w:val="22"/>
        </w:rPr>
        <w:t xml:space="preserve"> земельным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81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516524E5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>, а также в иных случаях, предусмотренных пунктами 13</w:t>
      </w:r>
      <w:r w:rsidR="00B76C1B">
        <w:rPr>
          <w:sz w:val="18"/>
          <w:szCs w:val="18"/>
        </w:rPr>
        <w:t xml:space="preserve">, </w:t>
      </w:r>
      <w:r>
        <w:rPr>
          <w:sz w:val="18"/>
          <w:szCs w:val="18"/>
        </w:rPr>
        <w:t>14</w:t>
      </w:r>
      <w:r w:rsidR="00B76C1B">
        <w:rPr>
          <w:sz w:val="18"/>
          <w:szCs w:val="18"/>
        </w:rPr>
        <w:t xml:space="preserve"> и 25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1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B3C2496" w:rsidR="00B9373C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4D5481A8" w14:textId="77777777" w:rsidR="009F0814" w:rsidRPr="000E3CE0" w:rsidRDefault="009F0814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44DA743D" w14:textId="77777777" w:rsidR="00077059" w:rsidRDefault="00077059"/>
    <w:sectPr w:rsidR="00077059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C3C6E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08C" w:rsidRPr="00DC008C">
          <w:rPr>
            <w:noProof/>
            <w:lang w:val="ru-RU"/>
          </w:rPr>
          <w:t>9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59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56BD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814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6C1B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767E3ED2"/>
  <w15:docId w15:val="{D48B2A51-2B5F-498F-A448-F87AA092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E6392-E846-4967-85F7-07E9D3699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7267</TotalTime>
  <Pages>13</Pages>
  <Words>6086</Words>
  <Characters>34695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40700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Теслина Анна Сергеевна</cp:lastModifiedBy>
  <cp:revision>687</cp:revision>
  <cp:lastPrinted>2021-08-16T14:46:00Z</cp:lastPrinted>
  <dcterms:created xsi:type="dcterms:W3CDTF">2021-08-17T10:15:00Z</dcterms:created>
  <dcterms:modified xsi:type="dcterms:W3CDTF">2025-04-04T05:52:00Z</dcterms:modified>
</cp:coreProperties>
</file>