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АЗГЭ-РУЗ/24-4065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01A295E" w:rsidR="00CA0B6F" w:rsidRPr="0010463C" w:rsidRDefault="00BA3C5D" w:rsidP="00CC525E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CC525E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Рузский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CC525E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00300060119242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12.09.2024</w:t>
            </w:r>
          </w:p>
        </w:tc>
      </w:tr>
      <w:tr w:rsidR="00CB70A2" w:rsidRPr="00367C74" w14:paraId="279470CA" w14:textId="77777777" w:rsidTr="00DE6155">
        <w:tc>
          <w:tcPr>
            <w:tcW w:w="5352" w:type="dxa"/>
          </w:tcPr>
          <w:p w14:paraId="13171D38" w14:textId="77777777" w:rsidR="00CB70A2" w:rsidRPr="00367C74" w:rsidRDefault="00CB70A2" w:rsidP="00CB70A2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CB70A2" w:rsidRPr="00367C74" w:rsidRDefault="00CB70A2" w:rsidP="00CB70A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03819D3" w:rsidR="00CB70A2" w:rsidRPr="00367C74" w:rsidRDefault="00CB70A2" w:rsidP="00CB70A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15.05.2025</w:t>
            </w:r>
          </w:p>
        </w:tc>
      </w:tr>
      <w:tr w:rsidR="00CB70A2" w:rsidRPr="00367C74" w14:paraId="3CC38D2B" w14:textId="77777777" w:rsidTr="00DE6155">
        <w:tc>
          <w:tcPr>
            <w:tcW w:w="5352" w:type="dxa"/>
          </w:tcPr>
          <w:p w14:paraId="15208E3C" w14:textId="0EF237D9" w:rsidR="00CB70A2" w:rsidRPr="00367C74" w:rsidRDefault="00CB70A2" w:rsidP="00CB70A2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D1D000B" w:rsidR="00CB70A2" w:rsidRPr="00367C74" w:rsidRDefault="00CB70A2" w:rsidP="00CB70A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2FF26E4F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CB70A2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06.09.2024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167-З п. 240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Рузского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143100, Московская область, Рузский район, город Руза, улица Солнцева, дом 11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www.ruzaregion.ru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region_ruza@mail.ru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84962750505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lastRenderedPageBreak/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Рузский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</w:t>
      </w:r>
      <w:proofErr w:type="gramStart"/>
      <w:r>
        <w:rPr>
          <w:color w:val="0000FF"/>
          <w:sz w:val="22"/>
          <w:szCs w:val="22"/>
        </w:rPr>
        <w:t>область,  г</w:t>
      </w:r>
      <w:proofErr w:type="gramEnd"/>
      <w:r>
        <w:rPr>
          <w:color w:val="0000FF"/>
          <w:sz w:val="22"/>
          <w:szCs w:val="22"/>
        </w:rPr>
        <w:t xml:space="preserve"> Руза, д Барынино, Российская Федерация, Рузский городской округ 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759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50:19:0050319:992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302AC04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CC525E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293220D8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</w:t>
      </w:r>
      <w:r w:rsidR="00CC525E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3910C07B" w14:textId="77777777" w:rsidR="00CC525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564F7EEB" w14:textId="77777777" w:rsidR="00CC525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Третий пояс зоны санитарной охраны источника питьевого и хозяйственно-бытового водоснабжения – </w:t>
      </w:r>
      <w:proofErr w:type="spellStart"/>
      <w:r>
        <w:rPr>
          <w:color w:val="0000FF"/>
          <w:sz w:val="22"/>
          <w:szCs w:val="22"/>
        </w:rPr>
        <w:t>подольско-мячковского</w:t>
      </w:r>
      <w:proofErr w:type="spellEnd"/>
      <w:r>
        <w:rPr>
          <w:color w:val="0000FF"/>
          <w:sz w:val="22"/>
          <w:szCs w:val="22"/>
        </w:rPr>
        <w:t xml:space="preserve"> водоносного комплекса, эксплуатируемого скважинами №1 и №2;</w:t>
      </w:r>
    </w:p>
    <w:p w14:paraId="3A0C69A9" w14:textId="77777777" w:rsidR="00CC525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Установить ограничение прав на земельный участок, предусмотренное ст. 56 Земельного Кодекса РФ;</w:t>
      </w:r>
    </w:p>
    <w:p w14:paraId="0DD4542F" w14:textId="77777777" w:rsidR="00CC525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Полностью расположен: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2544DBCD" w14:textId="77777777" w:rsidR="00CC525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5669596B" w14:textId="77777777" w:rsidR="00CC525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44C082DC" w14:textId="77777777" w:rsidR="00CC525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699C2500" w14:textId="77777777" w:rsidR="00CC525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зоны»;</w:t>
      </w:r>
    </w:p>
    <w:p w14:paraId="6C180BC6" w14:textId="4B71C147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санитарных правил и нормативов «Зоны санитарной охраны источников водоснабжения и водопроводов питьевого назначения СанПиН 2.1.4.1110-02», утвержденных постановлением Главного государственного санитарного врача Российской Федерации от 14.03.2002 № 10.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1B144877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CC525E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3F7EC2B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92BE572" w14:textId="05F94FF7" w:rsidR="00CB70A2" w:rsidRDefault="00CB70A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BCB22AD" w14:textId="77777777" w:rsidR="00CB70A2" w:rsidRPr="000F309C" w:rsidRDefault="00CB70A2" w:rsidP="00CB70A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F309C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0F309C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AFDEEA3" w14:textId="13734413" w:rsidR="00CB70A2" w:rsidRPr="000F309C" w:rsidRDefault="00CB70A2" w:rsidP="00CB70A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F309C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0F309C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2146D4" w:rsidRPr="002146D4">
        <w:rPr>
          <w:b/>
          <w:color w:val="0000FF"/>
          <w:sz w:val="22"/>
          <w:szCs w:val="22"/>
        </w:rPr>
        <w:t>08.04.2024</w:t>
      </w:r>
      <w:r w:rsidRPr="000F309C">
        <w:rPr>
          <w:b/>
          <w:color w:val="0000FF"/>
          <w:sz w:val="22"/>
          <w:szCs w:val="22"/>
        </w:rPr>
        <w:t>;</w:t>
      </w:r>
    </w:p>
    <w:p w14:paraId="4AB8A800" w14:textId="7FD2B0D3" w:rsidR="00CB70A2" w:rsidRPr="00085682" w:rsidRDefault="00CB70A2" w:rsidP="00CB70A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0F309C">
        <w:rPr>
          <w:bCs/>
          <w:color w:val="0000FF"/>
          <w:sz w:val="22"/>
          <w:szCs w:val="22"/>
        </w:rPr>
        <w:t xml:space="preserve">- на официальном сайте Арендодателя www.ruzaregion.ru: </w:t>
      </w:r>
      <w:r w:rsidR="002146D4" w:rsidRPr="002146D4">
        <w:rPr>
          <w:b/>
          <w:color w:val="0000FF"/>
          <w:sz w:val="22"/>
          <w:szCs w:val="22"/>
        </w:rPr>
        <w:t>09.04.2024</w:t>
      </w:r>
      <w:bookmarkStart w:id="44" w:name="_GoBack"/>
      <w:bookmarkEnd w:id="44"/>
      <w:r w:rsidRPr="000F309C">
        <w:rPr>
          <w:bCs/>
          <w:color w:val="0000FF"/>
          <w:sz w:val="22"/>
          <w:szCs w:val="22"/>
        </w:rPr>
        <w:t>.</w:t>
      </w:r>
    </w:p>
    <w:p w14:paraId="487D58F9" w14:textId="77777777" w:rsidR="00CB70A2" w:rsidRPr="00B2281D" w:rsidRDefault="00CB70A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79 816,44 руб. (Семьдесят девять тысяч восемьсот шестнадцать руб. 44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2 394,49 руб. (Две тысячи триста девяносто четыре руб. 49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79 816,44 руб. (Семьдесят девять тысяч восемьсот шестнадцать руб. 44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12.09.2024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3AC705F2" w14:textId="77777777" w:rsidR="00CB70A2" w:rsidRPr="000E3CE0" w:rsidRDefault="00CB70A2" w:rsidP="00CB70A2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15.05.2025 18:00</w:t>
      </w:r>
      <w:r w:rsidRPr="000E3CE0">
        <w:rPr>
          <w:b/>
          <w:sz w:val="22"/>
          <w:szCs w:val="22"/>
        </w:rPr>
        <w:t>.</w:t>
      </w:r>
    </w:p>
    <w:p w14:paraId="003BDD73" w14:textId="77777777" w:rsidR="00CB70A2" w:rsidRPr="000E3CE0" w:rsidRDefault="00CB70A2" w:rsidP="00CB70A2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16.05.2025</w:t>
      </w:r>
      <w:r w:rsidRPr="007C4153">
        <w:rPr>
          <w:color w:val="0000FF"/>
          <w:sz w:val="22"/>
          <w:szCs w:val="22"/>
        </w:rPr>
        <w:t>.</w:t>
      </w:r>
    </w:p>
    <w:p w14:paraId="13AB31AA" w14:textId="77777777" w:rsidR="00CB70A2" w:rsidRPr="000E3CE0" w:rsidRDefault="00CB70A2" w:rsidP="00CB70A2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299CF2AB" w14:textId="77777777" w:rsidR="00CB70A2" w:rsidRDefault="00CB70A2" w:rsidP="00CB70A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19.05.2025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www.ruzaregion.ru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B7E10B4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CC525E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CC525E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D293E00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CB70A2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CB70A2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85F3240" w14:textId="77777777" w:rsidR="00CB70A2" w:rsidRPr="000E3CE0" w:rsidRDefault="00CB70A2" w:rsidP="00CB70A2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57179698" w14:textId="77777777" w:rsidR="00CB70A2" w:rsidRPr="0006565D" w:rsidRDefault="00CB70A2" w:rsidP="00CB70A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3EF91ACA" w14:textId="77777777" w:rsidR="00CB70A2" w:rsidRPr="000F309C" w:rsidRDefault="00CB70A2" w:rsidP="00CB70A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sz w:val="22"/>
          <w:szCs w:val="22"/>
        </w:rPr>
        <w:t>- по окончании срока подачи Заявок не подано ни одной Заявки;</w:t>
      </w:r>
    </w:p>
    <w:p w14:paraId="75857B7D" w14:textId="77777777" w:rsidR="00CB70A2" w:rsidRPr="000F309C" w:rsidRDefault="00CB70A2" w:rsidP="00CB70A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1CDF6EE3" w14:textId="77777777" w:rsidR="00CB70A2" w:rsidRDefault="00CB70A2" w:rsidP="00CB70A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42ADB356" w14:textId="77777777" w:rsidR="00CB70A2" w:rsidRDefault="00CB70A2" w:rsidP="00CB70A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</w:t>
      </w:r>
      <w:r w:rsidRPr="001B5838">
        <w:rPr>
          <w:sz w:val="22"/>
          <w:szCs w:val="22"/>
        </w:rPr>
        <w:lastRenderedPageBreak/>
        <w:t xml:space="preserve">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18C573B7" w14:textId="77777777" w:rsidR="00CB70A2" w:rsidRPr="000F309C" w:rsidRDefault="00CB70A2" w:rsidP="00CB70A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</w:t>
      </w:r>
      <w:r w:rsidRPr="000F309C">
        <w:rPr>
          <w:sz w:val="22"/>
          <w:szCs w:val="22"/>
        </w:rPr>
        <w:t xml:space="preserve">соответствии с пунктами 12.5 и 12.6 Извещения, обязаны подписать договор аренды Земельного участка </w:t>
      </w:r>
      <w:r w:rsidRPr="000F309C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69F5024E" w14:textId="77777777" w:rsidR="00CB70A2" w:rsidRPr="000F309C" w:rsidRDefault="00CB70A2" w:rsidP="00CB70A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b/>
          <w:bCs/>
          <w:sz w:val="22"/>
          <w:szCs w:val="22"/>
        </w:rPr>
        <w:t>12.9.</w:t>
      </w:r>
      <w:r w:rsidRPr="000F309C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0F309C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77664778" w14:textId="77777777" w:rsidR="00CB70A2" w:rsidRPr="000F309C" w:rsidRDefault="00CB70A2" w:rsidP="00CB70A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b/>
          <w:bCs/>
          <w:sz w:val="22"/>
          <w:szCs w:val="22"/>
        </w:rPr>
        <w:t>12.10</w:t>
      </w:r>
      <w:r w:rsidRPr="000F309C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29D0BE55" w14:textId="77777777" w:rsidR="00CB70A2" w:rsidRPr="00A16307" w:rsidRDefault="00CB70A2" w:rsidP="00CB70A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0F309C">
        <w:rPr>
          <w:b/>
          <w:bCs/>
          <w:sz w:val="22"/>
          <w:szCs w:val="22"/>
        </w:rPr>
        <w:t>12.11.</w:t>
      </w:r>
      <w:r w:rsidRPr="000F309C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0F309C">
        <w:rPr>
          <w:sz w:val="22"/>
          <w:szCs w:val="22"/>
        </w:rPr>
        <w:br/>
        <w:t>о проведении повторного аукциона или распорядиться</w:t>
      </w:r>
      <w:r w:rsidRPr="00A16307">
        <w:rPr>
          <w:sz w:val="22"/>
          <w:szCs w:val="22"/>
        </w:rPr>
        <w:t xml:space="preserve">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4F311873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CB70A2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CB70A2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8FB060A" w14:textId="77777777" w:rsidR="005B09ED" w:rsidRDefault="005B09ED"/>
    <w:sectPr w:rsidR="005B09ED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B7625E6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25E" w:rsidRPr="00CC525E">
          <w:rPr>
            <w:noProof/>
            <w:lang w:val="ru-RU"/>
          </w:rPr>
          <w:t>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46D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9E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A2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525E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C2575B6B-EDBF-4193-B596-C033F4C4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33ADE-2A42-462E-99F9-6F0B4DC8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6173</Words>
  <Characters>35190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41281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4</cp:revision>
  <cp:lastPrinted>2021-08-16T14:46:00Z</cp:lastPrinted>
  <dcterms:created xsi:type="dcterms:W3CDTF">2024-09-11T12:25:00Z</dcterms:created>
  <dcterms:modified xsi:type="dcterms:W3CDTF">2025-04-04T05:52:00Z</dcterms:modified>
</cp:coreProperties>
</file>