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E8C8E86" w:rsidR="00E2146D" w:rsidRPr="000E3CE0" w:rsidRDefault="008A051B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bookmarkStart w:id="1" w:name="_Hlk171014772"/>
      <w:r>
        <w:rPr>
          <w:b/>
          <w:bCs/>
          <w:sz w:val="26"/>
          <w:szCs w:val="26"/>
        </w:rPr>
        <w:t>ИЗМЕНЕНИЯ В</w:t>
      </w:r>
      <w:bookmarkEnd w:id="0"/>
      <w:bookmarkEnd w:id="1"/>
      <w:r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АЗГЭ-РУЗ/24-2717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2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2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00300060118211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03.07.2024</w:t>
            </w:r>
          </w:p>
        </w:tc>
      </w:tr>
      <w:tr w:rsidR="008A051B" w:rsidRPr="00367C74" w14:paraId="279470CA" w14:textId="77777777" w:rsidTr="00DE6155">
        <w:tc>
          <w:tcPr>
            <w:tcW w:w="5352" w:type="dxa"/>
          </w:tcPr>
          <w:p w14:paraId="13171D38" w14:textId="77777777" w:rsidR="008A051B" w:rsidRPr="00367C74" w:rsidRDefault="008A051B" w:rsidP="008A051B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A051B" w:rsidRPr="00367C74" w:rsidRDefault="008A051B" w:rsidP="008A051B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A1DA307" w:rsidR="008A051B" w:rsidRPr="00367C74" w:rsidRDefault="008A051B" w:rsidP="008A051B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3504991"/>
            <w:r>
              <w:rPr>
                <w:color w:val="0000FF"/>
                <w:sz w:val="28"/>
                <w:szCs w:val="28"/>
              </w:rPr>
              <w:t>19.09.2024</w:t>
            </w:r>
            <w:bookmarkEnd w:id="3"/>
          </w:p>
        </w:tc>
      </w:tr>
      <w:tr w:rsidR="008A051B" w:rsidRPr="00367C74" w14:paraId="3CC38D2B" w14:textId="77777777" w:rsidTr="00DE6155">
        <w:tc>
          <w:tcPr>
            <w:tcW w:w="5352" w:type="dxa"/>
          </w:tcPr>
          <w:p w14:paraId="15208E3C" w14:textId="0EF237D9" w:rsidR="008A051B" w:rsidRPr="00367C74" w:rsidRDefault="008A051B" w:rsidP="008A051B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BAC2F86" w:rsidR="008A051B" w:rsidRPr="00367C74" w:rsidRDefault="008A051B" w:rsidP="008A051B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4" w:name="_Hlk173504997"/>
            <w:r>
              <w:rPr>
                <w:color w:val="0000FF"/>
                <w:sz w:val="28"/>
                <w:szCs w:val="28"/>
              </w:rPr>
              <w:t>23.09.2024</w:t>
            </w:r>
            <w:bookmarkEnd w:id="4"/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144FDBAE" w14:textId="4AA163AC" w:rsidR="008A051B" w:rsidRDefault="008A051B" w:rsidP="008A051B">
      <w:pPr>
        <w:autoSpaceDE w:val="0"/>
        <w:jc w:val="both"/>
        <w:rPr>
          <w:sz w:val="26"/>
          <w:szCs w:val="26"/>
        </w:rPr>
      </w:pPr>
      <w:bookmarkStart w:id="5" w:name="_Hlk171349559"/>
      <w:bookmarkStart w:id="6" w:name="_Hlk171011019"/>
      <w:bookmarkStart w:id="7" w:name="_Toc479691583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8" w:name="_Hlk171349542"/>
      <w:bookmarkEnd w:id="5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8A051B">
        <w:rPr>
          <w:sz w:val="26"/>
          <w:szCs w:val="26"/>
        </w:rPr>
        <w:t>АЗГЭ-РУЗ/24-2717</w:t>
      </w:r>
      <w:r>
        <w:rPr>
          <w:sz w:val="26"/>
          <w:szCs w:val="26"/>
        </w:rPr>
        <w:t xml:space="preserve"> </w:t>
      </w:r>
      <w:r w:rsidRPr="008A051B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8A051B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8A051B">
        <w:rPr>
          <w:sz w:val="26"/>
          <w:szCs w:val="26"/>
        </w:rPr>
        <w:t xml:space="preserve">не разграничена, расположенного на территории: Рузский </w:t>
      </w:r>
      <w:proofErr w:type="spellStart"/>
      <w:r w:rsidRPr="008A051B">
        <w:rPr>
          <w:sz w:val="26"/>
          <w:szCs w:val="26"/>
        </w:rPr>
        <w:t>г.о</w:t>
      </w:r>
      <w:proofErr w:type="spellEnd"/>
      <w:r w:rsidRPr="008A051B">
        <w:rPr>
          <w:sz w:val="26"/>
          <w:szCs w:val="26"/>
        </w:rPr>
        <w:t>., вид разрешенного использования: Для ведения личного подсобного хозяйства (приусадебный земельный участок)</w:t>
      </w:r>
      <w:r w:rsidRPr="00FF7ADE">
        <w:rPr>
          <w:sz w:val="26"/>
          <w:szCs w:val="26"/>
        </w:rPr>
        <w:t xml:space="preserve"> 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56AB5A55" w14:textId="77777777" w:rsidR="008A051B" w:rsidRPr="00044582" w:rsidRDefault="008A051B" w:rsidP="008A051B">
      <w:pPr>
        <w:autoSpaceDE w:val="0"/>
        <w:jc w:val="both"/>
        <w:rPr>
          <w:b/>
          <w:sz w:val="28"/>
          <w:szCs w:val="28"/>
        </w:rPr>
      </w:pPr>
    </w:p>
    <w:p w14:paraId="38FD1208" w14:textId="06B54A98" w:rsidR="0011232C" w:rsidRPr="000E3CE0" w:rsidRDefault="008A051B" w:rsidP="008A051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6"/>
      <w:bookmarkEnd w:id="8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7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1BF7A672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01.07.2024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118-З п. </w:t>
      </w:r>
      <w:r w:rsidR="00504DAF">
        <w:rPr>
          <w:color w:val="0000FF"/>
          <w:sz w:val="22"/>
          <w:szCs w:val="22"/>
          <w:lang w:eastAsia="ru-RU"/>
        </w:rPr>
        <w:t>388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9" w:name="__RefHeading__48_1698952488"/>
      <w:bookmarkStart w:id="10" w:name="__RefHeading__35_520497706"/>
      <w:bookmarkStart w:id="11" w:name="__RefHeading__50_1698952488"/>
      <w:bookmarkStart w:id="12" w:name="_Toc423619374"/>
      <w:bookmarkStart w:id="13" w:name="_Toc426462869"/>
      <w:bookmarkStart w:id="14" w:name="_Toc428969604"/>
      <w:bookmarkEnd w:id="9"/>
      <w:bookmarkEnd w:id="10"/>
      <w:bookmarkEnd w:id="11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5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12"/>
      <w:bookmarkEnd w:id="13"/>
      <w:bookmarkEnd w:id="14"/>
      <w:bookmarkEnd w:id="1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BD3900" w:rsidRPr="000E3CE0">
        <w:rPr>
          <w:sz w:val="22"/>
          <w:szCs w:val="22"/>
        </w:rPr>
        <w:lastRenderedPageBreak/>
        <w:t>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6" w:name="_Toc415224054"/>
      <w:bookmarkStart w:id="17" w:name="_Toc415682150"/>
      <w:bookmarkStart w:id="18" w:name="_Toc416972837"/>
      <w:bookmarkStart w:id="19" w:name="_Toc417030418"/>
      <w:bookmarkStart w:id="20" w:name="_Toc417047217"/>
      <w:bookmarkStart w:id="21" w:name="_Toc417059229"/>
      <w:bookmarkStart w:id="22" w:name="_Toc418676399"/>
      <w:bookmarkStart w:id="23" w:name="_Toc418676431"/>
      <w:bookmarkStart w:id="24" w:name="_Toc418676477"/>
      <w:bookmarkStart w:id="25" w:name="_Toc419295272"/>
      <w:bookmarkStart w:id="26" w:name="_Toc419479793"/>
      <w:bookmarkStart w:id="27" w:name="_Toc419480293"/>
      <w:bookmarkStart w:id="28" w:name="_Toc419726793"/>
      <w:bookmarkStart w:id="29" w:name="_Toc419803376"/>
      <w:bookmarkStart w:id="30" w:name="_Toc419803713"/>
      <w:bookmarkStart w:id="31" w:name="_Toc419895199"/>
      <w:bookmarkStart w:id="32" w:name="_Toc419970524"/>
      <w:bookmarkStart w:id="33" w:name="_Toc419971379"/>
      <w:bookmarkStart w:id="34" w:name="_Toc419971683"/>
      <w:bookmarkStart w:id="35" w:name="_Toc420055143"/>
      <w:bookmarkStart w:id="36" w:name="_Toc420060976"/>
      <w:bookmarkStart w:id="37" w:name="_Toc420088341"/>
      <w:bookmarkStart w:id="38" w:name="_Toc420088757"/>
      <w:bookmarkStart w:id="39" w:name="_Toc420088840"/>
      <w:bookmarkStart w:id="40" w:name="_Toc420330910"/>
      <w:bookmarkStart w:id="41" w:name="_Toc420331610"/>
      <w:bookmarkStart w:id="42" w:name="_Toc420512385"/>
      <w:bookmarkStart w:id="43" w:name="_Toc420519204"/>
      <w:bookmarkStart w:id="44" w:name="_Toc420593730"/>
      <w:bookmarkStart w:id="45" w:name="_Toc423615954"/>
      <w:bookmarkStart w:id="46" w:name="_Toc423619097"/>
      <w:bookmarkStart w:id="47" w:name="_Toc423619375"/>
      <w:bookmarkStart w:id="48" w:name="_Toc426462870"/>
      <w:bookmarkStart w:id="49" w:name="_Toc426463174"/>
      <w:bookmarkStart w:id="50" w:name="_Toc428969605"/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п Брикет,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969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50:19:0030110:1222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31EECB59" w14:textId="4C736906" w:rsidR="004C21C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-С учетом описательной части СП 2.1.4.2625-10 земельный участок может быть отнесен к ЗСО **.</w:t>
      </w:r>
    </w:p>
    <w:p w14:paraId="0290E433" w14:textId="77777777" w:rsidR="004C21C2" w:rsidRDefault="004C21C2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CAB4C98" w14:textId="77777777" w:rsidR="004C21C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Использовать Земельный участок в соответствии с требованиями:</w:t>
      </w:r>
    </w:p>
    <w:p w14:paraId="5C1FD677" w14:textId="77777777" w:rsidR="004C21C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-Водного кодекса Российской Федерации,</w:t>
      </w:r>
    </w:p>
    <w:p w14:paraId="6C180BC6" w14:textId="7EBAB788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 45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106 508,60 руб. (Сто шесть тысяч пятьсот восемь руб. 60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3 195,25 руб. (Три тысячи сто девяносто пять руб. 25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106 508,60 руб. (Сто шесть тысяч пятьсот восемь руб. 60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51" w:name="OLE_LINK9"/>
      <w:bookmarkStart w:id="52" w:name="OLE_LINK7"/>
      <w:bookmarkStart w:id="53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4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4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03.07.2024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1815AB12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5" w:name="_Hlk172891272"/>
      <w:r w:rsidR="008A051B">
        <w:rPr>
          <w:b/>
          <w:color w:val="0000FF"/>
          <w:sz w:val="22"/>
          <w:szCs w:val="22"/>
        </w:rPr>
        <w:t>19</w:t>
      </w:r>
      <w:r w:rsidR="008A051B" w:rsidRPr="00CD5FED">
        <w:rPr>
          <w:b/>
          <w:color w:val="0000FF"/>
          <w:sz w:val="22"/>
          <w:szCs w:val="22"/>
        </w:rPr>
        <w:t>.</w:t>
      </w:r>
      <w:bookmarkStart w:id="56" w:name="_Hlk173511170"/>
      <w:r w:rsidR="008A051B" w:rsidRPr="00CD5FED">
        <w:rPr>
          <w:b/>
          <w:color w:val="0000FF"/>
          <w:sz w:val="22"/>
          <w:szCs w:val="22"/>
        </w:rPr>
        <w:t>09</w:t>
      </w:r>
      <w:bookmarkEnd w:id="55"/>
      <w:bookmarkEnd w:id="56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17E7C6CE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7" w:name="_Hlk172891280"/>
      <w:r w:rsidR="008A051B">
        <w:rPr>
          <w:b/>
          <w:color w:val="0000FF"/>
          <w:sz w:val="22"/>
          <w:szCs w:val="22"/>
        </w:rPr>
        <w:t>20.09</w:t>
      </w:r>
      <w:bookmarkEnd w:id="57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17038A43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8" w:name="_Hlk172891287"/>
      <w:r w:rsidR="008A051B">
        <w:rPr>
          <w:b/>
          <w:color w:val="0000FF"/>
          <w:sz w:val="22"/>
          <w:szCs w:val="22"/>
        </w:rPr>
        <w:t>23.09</w:t>
      </w:r>
      <w:bookmarkEnd w:id="58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19295274"/>
      <w:bookmarkStart w:id="60" w:name="_Toc423619378"/>
      <w:bookmarkStart w:id="61" w:name="_Toc426462872"/>
      <w:bookmarkStart w:id="62" w:name="_Toc428969607"/>
      <w:bookmarkStart w:id="63" w:name="_Toc479691585"/>
      <w:bookmarkEnd w:id="51"/>
      <w:bookmarkEnd w:id="52"/>
      <w:bookmarkEnd w:id="53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bookmarkEnd w:id="60"/>
      <w:bookmarkEnd w:id="61"/>
      <w:bookmarkEnd w:id="62"/>
      <w:bookmarkEnd w:id="6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4" w:name="_Toc423619379"/>
      <w:bookmarkStart w:id="65" w:name="_Toc426462873"/>
      <w:bookmarkStart w:id="6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4"/>
      <w:bookmarkEnd w:id="65"/>
      <w:bookmarkEnd w:id="6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D618202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8" w:name="_Toc470009552"/>
      <w:bookmarkStart w:id="69" w:name="_Toc419295277"/>
      <w:bookmarkStart w:id="70" w:name="_Toc423619381"/>
      <w:bookmarkStart w:id="71" w:name="_Toc426462874"/>
      <w:bookmarkStart w:id="7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_RefHeading__53_520497706"/>
      <w:bookmarkStart w:id="74" w:name="__RefHeading__68_1698952488"/>
      <w:bookmarkStart w:id="75" w:name="_Toc479691587"/>
      <w:bookmarkEnd w:id="69"/>
      <w:bookmarkEnd w:id="70"/>
      <w:bookmarkEnd w:id="71"/>
      <w:bookmarkEnd w:id="72"/>
      <w:bookmarkEnd w:id="73"/>
      <w:bookmarkEnd w:id="7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7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6" w:name="_Toc423619380"/>
      <w:bookmarkStart w:id="77" w:name="_Toc426462877"/>
      <w:bookmarkStart w:id="7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9" w:name="_Toc419295282"/>
      <w:bookmarkStart w:id="80" w:name="_Toc423619386"/>
      <w:bookmarkStart w:id="81" w:name="_Toc426462880"/>
      <w:bookmarkStart w:id="82" w:name="_Toc428969615"/>
      <w:bookmarkEnd w:id="76"/>
      <w:bookmarkEnd w:id="77"/>
      <w:bookmarkEnd w:id="7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9"/>
      <w:bookmarkEnd w:id="80"/>
      <w:bookmarkEnd w:id="81"/>
      <w:bookmarkEnd w:id="82"/>
      <w:bookmarkEnd w:id="8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4" w:name="_Toc426365734"/>
      <w:bookmarkStart w:id="8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8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8B3CEDB" w14:textId="77777777" w:rsidR="008A051B" w:rsidRDefault="002A7AEE" w:rsidP="008A051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7" w:name="_Hlk173516374"/>
      <w:bookmarkStart w:id="88" w:name="_Hlk171080615"/>
      <w:bookmarkStart w:id="89" w:name="_Hlk171010963"/>
      <w:r w:rsidR="008A051B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</w:t>
      </w:r>
      <w:bookmarkEnd w:id="87"/>
      <w:r w:rsidR="008A051B" w:rsidRPr="00857488">
        <w:rPr>
          <w:bCs/>
          <w:sz w:val="22"/>
          <w:szCs w:val="22"/>
        </w:rPr>
        <w:t>.</w:t>
      </w:r>
      <w:bookmarkEnd w:id="88"/>
    </w:p>
    <w:bookmarkEnd w:id="89"/>
    <w:p w14:paraId="4A5BBB53" w14:textId="2513A285" w:rsidR="002A7AEE" w:rsidRDefault="002A7AEE" w:rsidP="008A051B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63F60473" w14:textId="77777777" w:rsidR="008A051B" w:rsidRDefault="007C1A18" w:rsidP="008A051B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90" w:name="_Hlk171349063"/>
      <w:bookmarkStart w:id="91" w:name="_Hlk171078062"/>
      <w:bookmarkStart w:id="92" w:name="_Hlk171010972"/>
      <w:r w:rsidR="008A051B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8A051B">
        <w:rPr>
          <w:sz w:val="22"/>
          <w:szCs w:val="22"/>
        </w:rPr>
        <w:br/>
      </w:r>
      <w:r w:rsidR="008A051B" w:rsidRPr="003A5197">
        <w:rPr>
          <w:sz w:val="22"/>
          <w:szCs w:val="22"/>
        </w:rPr>
        <w:t>с Регламентом.</w:t>
      </w:r>
      <w:bookmarkEnd w:id="90"/>
      <w:r w:rsidR="008A051B" w:rsidRPr="003A5197">
        <w:rPr>
          <w:b/>
          <w:bCs/>
          <w:sz w:val="22"/>
          <w:szCs w:val="22"/>
        </w:rPr>
        <w:t xml:space="preserve"> </w:t>
      </w:r>
      <w:bookmarkEnd w:id="91"/>
    </w:p>
    <w:bookmarkEnd w:id="92"/>
    <w:p w14:paraId="65B80DE0" w14:textId="70159261" w:rsidR="00C16841" w:rsidRPr="000E3CE0" w:rsidRDefault="008A6938" w:rsidP="008A051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3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84"/>
      <w:bookmarkEnd w:id="85"/>
      <w:bookmarkEnd w:id="93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94" w:name="_Hlk130986499"/>
      <w:r w:rsidRPr="001B5838">
        <w:rPr>
          <w:color w:val="0000FF"/>
          <w:sz w:val="22"/>
          <w:szCs w:val="22"/>
        </w:rPr>
        <w:t>прилагается</w:t>
      </w:r>
      <w:bookmarkEnd w:id="94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95" w:name="_Hlk130986518"/>
      <w:r>
        <w:rPr>
          <w:sz w:val="22"/>
          <w:szCs w:val="22"/>
        </w:rPr>
        <w:t>arenda.mosreg.ru</w:t>
      </w:r>
      <w:bookmarkEnd w:id="95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</w:t>
      </w:r>
      <w:r w:rsidRPr="00917C42">
        <w:rPr>
          <w:b/>
          <w:bCs/>
          <w:color w:val="FF0000"/>
        </w:rPr>
        <w:lastRenderedPageBreak/>
        <w:t xml:space="preserve">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77631C17" w:rsidR="006F4669" w:rsidRPr="004C21C2" w:rsidRDefault="00124233" w:rsidP="004C21C2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96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96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6460E99" w14:textId="14D112C2" w:rsidR="00EA6478" w:rsidRDefault="00EA6478"/>
    <w:p w14:paraId="2F2B674B" w14:textId="77777777" w:rsidR="008A051B" w:rsidRDefault="008A051B" w:rsidP="008A051B">
      <w:pPr>
        <w:jc w:val="right"/>
      </w:pPr>
      <w:bookmarkStart w:id="97" w:name="_Hlk172894270"/>
      <w:bookmarkStart w:id="98" w:name="_Hlk173423098"/>
      <w:r>
        <w:t>»</w:t>
      </w:r>
      <w:bookmarkStart w:id="99" w:name="_Hlk171010985"/>
      <w:r>
        <w:t>.</w:t>
      </w:r>
      <w:bookmarkEnd w:id="97"/>
      <w:bookmarkEnd w:id="99"/>
    </w:p>
    <w:bookmarkEnd w:id="98"/>
    <w:p w14:paraId="33C94889" w14:textId="77777777" w:rsidR="008A051B" w:rsidRPr="008A051B" w:rsidRDefault="008A051B" w:rsidP="008A051B">
      <w:pPr>
        <w:jc w:val="right"/>
      </w:pPr>
    </w:p>
    <w:sectPr w:rsidR="008A051B" w:rsidRPr="008A051B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EE" w:rsidRPr="002A7AEE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r w:rsidRPr="00C60B69">
        <w:rPr>
          <w:sz w:val="18"/>
          <w:szCs w:val="18"/>
          <w:lang w:val="ru-RU"/>
        </w:rPr>
        <w:t>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 w16cid:durableId="1105617645">
    <w:abstractNumId w:val="0"/>
  </w:num>
  <w:num w:numId="2" w16cid:durableId="1763529873">
    <w:abstractNumId w:val="5"/>
  </w:num>
  <w:num w:numId="3" w16cid:durableId="1096097040">
    <w:abstractNumId w:val="8"/>
  </w:num>
  <w:num w:numId="4" w16cid:durableId="141502729">
    <w:abstractNumId w:val="13"/>
  </w:num>
  <w:num w:numId="5" w16cid:durableId="476532849">
    <w:abstractNumId w:val="46"/>
  </w:num>
  <w:num w:numId="6" w16cid:durableId="665129884">
    <w:abstractNumId w:val="33"/>
  </w:num>
  <w:num w:numId="7" w16cid:durableId="1722165293">
    <w:abstractNumId w:val="18"/>
  </w:num>
  <w:num w:numId="8" w16cid:durableId="1238859102">
    <w:abstractNumId w:val="37"/>
  </w:num>
  <w:num w:numId="9" w16cid:durableId="1390960054">
    <w:abstractNumId w:val="27"/>
  </w:num>
  <w:num w:numId="10" w16cid:durableId="595602568">
    <w:abstractNumId w:val="17"/>
  </w:num>
  <w:num w:numId="11" w16cid:durableId="440341864">
    <w:abstractNumId w:val="42"/>
  </w:num>
  <w:num w:numId="12" w16cid:durableId="114259270">
    <w:abstractNumId w:val="39"/>
  </w:num>
  <w:num w:numId="13" w16cid:durableId="111825314">
    <w:abstractNumId w:val="12"/>
  </w:num>
  <w:num w:numId="14" w16cid:durableId="1045569875">
    <w:abstractNumId w:val="45"/>
  </w:num>
  <w:num w:numId="15" w16cid:durableId="793326694">
    <w:abstractNumId w:val="34"/>
  </w:num>
  <w:num w:numId="16" w16cid:durableId="1638338606">
    <w:abstractNumId w:val="29"/>
  </w:num>
  <w:num w:numId="17" w16cid:durableId="1131633995">
    <w:abstractNumId w:val="38"/>
  </w:num>
  <w:num w:numId="18" w16cid:durableId="2085954114">
    <w:abstractNumId w:val="31"/>
  </w:num>
  <w:num w:numId="19" w16cid:durableId="688675747">
    <w:abstractNumId w:val="24"/>
  </w:num>
  <w:num w:numId="20" w16cid:durableId="1271934684">
    <w:abstractNumId w:val="0"/>
  </w:num>
  <w:num w:numId="21" w16cid:durableId="1539313474">
    <w:abstractNumId w:val="0"/>
  </w:num>
  <w:num w:numId="22" w16cid:durableId="835075965">
    <w:abstractNumId w:val="0"/>
  </w:num>
  <w:num w:numId="23" w16cid:durableId="536822028">
    <w:abstractNumId w:val="41"/>
  </w:num>
  <w:num w:numId="24" w16cid:durableId="915432164">
    <w:abstractNumId w:val="0"/>
  </w:num>
  <w:num w:numId="25" w16cid:durableId="69474504">
    <w:abstractNumId w:val="0"/>
  </w:num>
  <w:num w:numId="26" w16cid:durableId="962928206">
    <w:abstractNumId w:val="0"/>
  </w:num>
  <w:num w:numId="27" w16cid:durableId="560989695">
    <w:abstractNumId w:val="0"/>
  </w:num>
  <w:num w:numId="28" w16cid:durableId="2007131713">
    <w:abstractNumId w:val="0"/>
  </w:num>
  <w:num w:numId="29" w16cid:durableId="676663123">
    <w:abstractNumId w:val="44"/>
  </w:num>
  <w:num w:numId="30" w16cid:durableId="220987962">
    <w:abstractNumId w:val="0"/>
  </w:num>
  <w:num w:numId="31" w16cid:durableId="1806434951">
    <w:abstractNumId w:val="16"/>
  </w:num>
  <w:num w:numId="32" w16cid:durableId="6947229">
    <w:abstractNumId w:val="14"/>
  </w:num>
  <w:num w:numId="33" w16cid:durableId="244609115">
    <w:abstractNumId w:val="32"/>
  </w:num>
  <w:num w:numId="34" w16cid:durableId="240717576">
    <w:abstractNumId w:val="47"/>
  </w:num>
  <w:num w:numId="35" w16cid:durableId="543762094">
    <w:abstractNumId w:val="20"/>
  </w:num>
  <w:num w:numId="36" w16cid:durableId="1849825565">
    <w:abstractNumId w:val="19"/>
  </w:num>
  <w:num w:numId="37" w16cid:durableId="18168973">
    <w:abstractNumId w:val="26"/>
  </w:num>
  <w:num w:numId="38" w16cid:durableId="91051571">
    <w:abstractNumId w:val="25"/>
  </w:num>
  <w:num w:numId="39" w16cid:durableId="872496831">
    <w:abstractNumId w:val="30"/>
  </w:num>
  <w:num w:numId="40" w16cid:durableId="1772319056">
    <w:abstractNumId w:val="0"/>
  </w:num>
  <w:num w:numId="41" w16cid:durableId="152910800">
    <w:abstractNumId w:val="0"/>
  </w:num>
  <w:num w:numId="42" w16cid:durableId="293096628">
    <w:abstractNumId w:val="28"/>
  </w:num>
  <w:num w:numId="43" w16cid:durableId="661543547">
    <w:abstractNumId w:val="43"/>
  </w:num>
  <w:num w:numId="44" w16cid:durableId="127820540">
    <w:abstractNumId w:val="22"/>
  </w:num>
  <w:num w:numId="45" w16cid:durableId="2128811498">
    <w:abstractNumId w:val="10"/>
  </w:num>
  <w:num w:numId="46" w16cid:durableId="24328043">
    <w:abstractNumId w:val="35"/>
  </w:num>
  <w:num w:numId="47" w16cid:durableId="1362050044">
    <w:abstractNumId w:val="21"/>
  </w:num>
  <w:num w:numId="48" w16cid:durableId="214415325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220F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1C2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4DAF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300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1B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470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478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67E3ED2"/>
  <w15:docId w15:val="{1CA9A19C-FD81-44AA-9F25-E535514D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99505-663F-411D-BC36-3766C962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6097</Words>
  <Characters>34756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40772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USER-20-043</cp:lastModifiedBy>
  <cp:revision>2</cp:revision>
  <cp:lastPrinted>2024-07-02T09:37:00Z</cp:lastPrinted>
  <dcterms:created xsi:type="dcterms:W3CDTF">2024-08-13T07:21:00Z</dcterms:created>
  <dcterms:modified xsi:type="dcterms:W3CDTF">2024-08-13T07:21:00Z</dcterms:modified>
</cp:coreProperties>
</file>