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3D8CF548" w:rsidR="00E2146D" w:rsidRPr="000E3CE0" w:rsidRDefault="00A63DC7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АЗГЭ-РУЗ/24-2718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00300060118212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03.07.2024</w:t>
            </w:r>
          </w:p>
        </w:tc>
      </w:tr>
      <w:tr w:rsidR="00A63DC7" w:rsidRPr="00367C74" w14:paraId="279470CA" w14:textId="77777777" w:rsidTr="00DE6155">
        <w:tc>
          <w:tcPr>
            <w:tcW w:w="5352" w:type="dxa"/>
          </w:tcPr>
          <w:p w14:paraId="13171D38" w14:textId="77777777" w:rsidR="00A63DC7" w:rsidRPr="00367C74" w:rsidRDefault="00A63DC7" w:rsidP="00A63DC7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63DC7" w:rsidRPr="00367C74" w:rsidRDefault="00A63DC7" w:rsidP="00A63DC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8108433" w:rsidR="00A63DC7" w:rsidRPr="00367C74" w:rsidRDefault="00A63DC7" w:rsidP="00A63DC7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3504991"/>
            <w:r>
              <w:rPr>
                <w:color w:val="0000FF"/>
                <w:sz w:val="28"/>
                <w:szCs w:val="28"/>
              </w:rPr>
              <w:t>19.09.2024</w:t>
            </w:r>
            <w:bookmarkEnd w:id="2"/>
          </w:p>
        </w:tc>
      </w:tr>
      <w:tr w:rsidR="00A63DC7" w:rsidRPr="00367C74" w14:paraId="3CC38D2B" w14:textId="77777777" w:rsidTr="00DE6155">
        <w:tc>
          <w:tcPr>
            <w:tcW w:w="5352" w:type="dxa"/>
          </w:tcPr>
          <w:p w14:paraId="15208E3C" w14:textId="0EF237D9" w:rsidR="00A63DC7" w:rsidRPr="00367C74" w:rsidRDefault="00A63DC7" w:rsidP="00A63DC7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388F9D2" w:rsidR="00A63DC7" w:rsidRPr="00367C74" w:rsidRDefault="00A63DC7" w:rsidP="00A63DC7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7"/>
            <w:r>
              <w:rPr>
                <w:color w:val="0000FF"/>
                <w:sz w:val="28"/>
                <w:szCs w:val="28"/>
              </w:rPr>
              <w:t>23.09.2024</w:t>
            </w:r>
            <w:bookmarkEnd w:id="3"/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BDA0884" w14:textId="415BF38B" w:rsidR="00A63DC7" w:rsidRDefault="00A63DC7" w:rsidP="00A63DC7">
      <w:pPr>
        <w:autoSpaceDE w:val="0"/>
        <w:jc w:val="both"/>
        <w:rPr>
          <w:sz w:val="26"/>
          <w:szCs w:val="26"/>
        </w:rPr>
      </w:pPr>
      <w:bookmarkStart w:id="4" w:name="_Hlk171349559"/>
      <w:bookmarkStart w:id="5" w:name="_Hlk171011019"/>
      <w:bookmarkStart w:id="6" w:name="_Toc479691583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4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A63DC7">
        <w:rPr>
          <w:sz w:val="26"/>
          <w:szCs w:val="26"/>
        </w:rPr>
        <w:t>АЗГЭ-РУЗ/24-2718</w:t>
      </w:r>
      <w:r>
        <w:rPr>
          <w:sz w:val="26"/>
          <w:szCs w:val="26"/>
        </w:rPr>
        <w:t xml:space="preserve"> </w:t>
      </w:r>
      <w:r w:rsidRPr="00A63DC7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A63DC7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A63DC7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A63DC7">
        <w:rPr>
          <w:sz w:val="26"/>
          <w:szCs w:val="26"/>
        </w:rPr>
        <w:t>г.о</w:t>
      </w:r>
      <w:proofErr w:type="spellEnd"/>
      <w:r w:rsidRPr="00A63DC7">
        <w:rPr>
          <w:sz w:val="26"/>
          <w:szCs w:val="26"/>
        </w:rPr>
        <w:t xml:space="preserve">., вид разрешенного использования: Для ведения личного подсобного хозяйства (приусадебный земельный участок)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5685964E" w14:textId="77777777" w:rsidR="00A63DC7" w:rsidRPr="00044582" w:rsidRDefault="00A63DC7" w:rsidP="00A63DC7">
      <w:pPr>
        <w:autoSpaceDE w:val="0"/>
        <w:jc w:val="both"/>
        <w:rPr>
          <w:b/>
          <w:sz w:val="28"/>
          <w:szCs w:val="28"/>
        </w:rPr>
      </w:pPr>
    </w:p>
    <w:p w14:paraId="38FD1208" w14:textId="5DE40CD2" w:rsidR="0011232C" w:rsidRPr="000E3CE0" w:rsidRDefault="00A63DC7" w:rsidP="00A63DC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6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01.07.2024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118-З п. 389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BD3900" w:rsidRPr="000E3CE0">
        <w:rPr>
          <w:sz w:val="22"/>
          <w:szCs w:val="22"/>
        </w:rPr>
        <w:lastRenderedPageBreak/>
        <w:t>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5" w:name="_Toc415224054"/>
      <w:bookmarkStart w:id="16" w:name="_Toc415682150"/>
      <w:bookmarkStart w:id="17" w:name="_Toc416972837"/>
      <w:bookmarkStart w:id="18" w:name="_Toc417030418"/>
      <w:bookmarkStart w:id="19" w:name="_Toc417047217"/>
      <w:bookmarkStart w:id="20" w:name="_Toc417059229"/>
      <w:bookmarkStart w:id="21" w:name="_Toc418676399"/>
      <w:bookmarkStart w:id="22" w:name="_Toc418676431"/>
      <w:bookmarkStart w:id="23" w:name="_Toc418676477"/>
      <w:bookmarkStart w:id="24" w:name="_Toc419295272"/>
      <w:bookmarkStart w:id="25" w:name="_Toc419479793"/>
      <w:bookmarkStart w:id="26" w:name="_Toc419480293"/>
      <w:bookmarkStart w:id="27" w:name="_Toc419726793"/>
      <w:bookmarkStart w:id="28" w:name="_Toc419803376"/>
      <w:bookmarkStart w:id="29" w:name="_Toc419803713"/>
      <w:bookmarkStart w:id="30" w:name="_Toc419895199"/>
      <w:bookmarkStart w:id="31" w:name="_Toc419970524"/>
      <w:bookmarkStart w:id="32" w:name="_Toc419971379"/>
      <w:bookmarkStart w:id="33" w:name="_Toc419971683"/>
      <w:bookmarkStart w:id="34" w:name="_Toc420055143"/>
      <w:bookmarkStart w:id="35" w:name="_Toc420060976"/>
      <w:bookmarkStart w:id="36" w:name="_Toc420088341"/>
      <w:bookmarkStart w:id="37" w:name="_Toc420088757"/>
      <w:bookmarkStart w:id="38" w:name="_Toc420088840"/>
      <w:bookmarkStart w:id="39" w:name="_Toc420330910"/>
      <w:bookmarkStart w:id="40" w:name="_Toc420331610"/>
      <w:bookmarkStart w:id="41" w:name="_Toc420512385"/>
      <w:bookmarkStart w:id="42" w:name="_Toc420519204"/>
      <w:bookmarkStart w:id="43" w:name="_Toc420593730"/>
      <w:bookmarkStart w:id="44" w:name="_Toc423615954"/>
      <w:bookmarkStart w:id="45" w:name="_Toc423619097"/>
      <w:bookmarkStart w:id="46" w:name="_Toc423619375"/>
      <w:bookmarkStart w:id="47" w:name="_Toc426462870"/>
      <w:bookmarkStart w:id="48" w:name="_Toc426463174"/>
      <w:bookmarkStart w:id="49" w:name="_Toc428969605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867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50:19:0030110:1223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419A349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699F453" w14:textId="77777777" w:rsidR="00F171F3" w:rsidRPr="00C46995" w:rsidRDefault="00F171F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B8C5453" w14:textId="6596E3DA" w:rsidR="00F171F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 учетом описательной части СП 2.1.4.2625-10 земельный участок может быть отнесен к ЗСО **.</w:t>
      </w:r>
    </w:p>
    <w:p w14:paraId="68B0076C" w14:textId="77777777" w:rsidR="00F171F3" w:rsidRDefault="00F171F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0F10BF" w14:textId="77777777" w:rsidR="00F171F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CFBDE95" w14:textId="77777777" w:rsidR="00F171F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6C180BC6" w14:textId="6D6CAB7D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95 638,77 руб. (Девяносто пять тысяч шестьсот тридцать восемь руб. 77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2 869,16 руб. (Две тысячи восемьсот шестьдесят девять руб. 16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95 638,77 руб. (Девяносто пять тысяч шестьсот тридцать восемь руб. 77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0" w:name="OLE_LINK9"/>
      <w:bookmarkStart w:id="51" w:name="OLE_LINK7"/>
      <w:bookmarkStart w:id="52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3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3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03.07.2024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995D0CB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4" w:name="_Hlk172891272"/>
      <w:r w:rsidR="00A63DC7">
        <w:rPr>
          <w:b/>
          <w:color w:val="0000FF"/>
          <w:sz w:val="22"/>
          <w:szCs w:val="22"/>
        </w:rPr>
        <w:t>19</w:t>
      </w:r>
      <w:r w:rsidR="00A63DC7" w:rsidRPr="00CD5FED">
        <w:rPr>
          <w:b/>
          <w:color w:val="0000FF"/>
          <w:sz w:val="22"/>
          <w:szCs w:val="22"/>
        </w:rPr>
        <w:t>.</w:t>
      </w:r>
      <w:bookmarkStart w:id="55" w:name="_Hlk173511170"/>
      <w:r w:rsidR="00A63DC7" w:rsidRPr="00CD5FED">
        <w:rPr>
          <w:b/>
          <w:color w:val="0000FF"/>
          <w:sz w:val="22"/>
          <w:szCs w:val="22"/>
        </w:rPr>
        <w:t>09</w:t>
      </w:r>
      <w:bookmarkEnd w:id="54"/>
      <w:bookmarkEnd w:id="55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62B23CC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6" w:name="_Hlk172891280"/>
      <w:r w:rsidR="00A63DC7">
        <w:rPr>
          <w:b/>
          <w:color w:val="0000FF"/>
          <w:sz w:val="22"/>
          <w:szCs w:val="22"/>
        </w:rPr>
        <w:t>20.09</w:t>
      </w:r>
      <w:bookmarkEnd w:id="56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BE95DA3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2891287"/>
      <w:r w:rsidR="00A63DC7">
        <w:rPr>
          <w:b/>
          <w:color w:val="0000FF"/>
          <w:sz w:val="22"/>
          <w:szCs w:val="22"/>
        </w:rPr>
        <w:t>23.09</w:t>
      </w:r>
      <w:bookmarkEnd w:id="57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0"/>
      <w:bookmarkEnd w:id="51"/>
      <w:bookmarkEnd w:id="52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388912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7" w:name="_Toc470009552"/>
      <w:bookmarkStart w:id="68" w:name="_Toc419295277"/>
      <w:bookmarkStart w:id="69" w:name="_Toc423619381"/>
      <w:bookmarkStart w:id="70" w:name="_Toc426462874"/>
      <w:bookmarkStart w:id="7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_RefHeading__53_520497706"/>
      <w:bookmarkStart w:id="73" w:name="__RefHeading__68_1698952488"/>
      <w:bookmarkStart w:id="74" w:name="_Toc479691587"/>
      <w:bookmarkEnd w:id="68"/>
      <w:bookmarkEnd w:id="69"/>
      <w:bookmarkEnd w:id="70"/>
      <w:bookmarkEnd w:id="71"/>
      <w:bookmarkEnd w:id="72"/>
      <w:bookmarkEnd w:id="7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5" w:name="_Toc423619380"/>
      <w:bookmarkStart w:id="76" w:name="_Toc426462877"/>
      <w:bookmarkStart w:id="7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8" w:name="_Toc419295282"/>
      <w:bookmarkStart w:id="79" w:name="_Toc423619386"/>
      <w:bookmarkStart w:id="80" w:name="_Toc426462880"/>
      <w:bookmarkStart w:id="81" w:name="_Toc428969615"/>
      <w:bookmarkEnd w:id="75"/>
      <w:bookmarkEnd w:id="76"/>
      <w:bookmarkEnd w:id="7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8"/>
      <w:bookmarkEnd w:id="79"/>
      <w:bookmarkEnd w:id="80"/>
      <w:bookmarkEnd w:id="81"/>
      <w:bookmarkEnd w:id="8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3" w:name="_Toc426365734"/>
      <w:bookmarkStart w:id="8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4E959449" w14:textId="77777777" w:rsidR="00A63DC7" w:rsidRDefault="002A7AEE" w:rsidP="00A63DC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6" w:name="_Hlk173516374"/>
      <w:bookmarkStart w:id="87" w:name="_Hlk171080615"/>
      <w:bookmarkStart w:id="88" w:name="_Hlk171010963"/>
      <w:r w:rsidR="00A63DC7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</w:t>
      </w:r>
      <w:bookmarkEnd w:id="86"/>
      <w:r w:rsidR="00A63DC7" w:rsidRPr="00857488">
        <w:rPr>
          <w:bCs/>
          <w:sz w:val="22"/>
          <w:szCs w:val="22"/>
        </w:rPr>
        <w:t>.</w:t>
      </w:r>
      <w:bookmarkEnd w:id="87"/>
    </w:p>
    <w:bookmarkEnd w:id="88"/>
    <w:p w14:paraId="4A5BBB53" w14:textId="5B6693E7" w:rsidR="002A7AEE" w:rsidRDefault="002A7AEE" w:rsidP="00A63DC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57F0A741" w14:textId="77777777" w:rsidR="00A63DC7" w:rsidRDefault="007C1A18" w:rsidP="00A63DC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9" w:name="_Hlk171349063"/>
      <w:bookmarkStart w:id="90" w:name="_Hlk171078062"/>
      <w:bookmarkStart w:id="91" w:name="_Hlk171010972"/>
      <w:r w:rsidR="00A63DC7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A63DC7">
        <w:rPr>
          <w:sz w:val="22"/>
          <w:szCs w:val="22"/>
        </w:rPr>
        <w:br/>
      </w:r>
      <w:r w:rsidR="00A63DC7" w:rsidRPr="003A5197">
        <w:rPr>
          <w:sz w:val="22"/>
          <w:szCs w:val="22"/>
        </w:rPr>
        <w:t>с Регламентом.</w:t>
      </w:r>
      <w:bookmarkEnd w:id="89"/>
      <w:r w:rsidR="00A63DC7" w:rsidRPr="003A5197">
        <w:rPr>
          <w:b/>
          <w:bCs/>
          <w:sz w:val="22"/>
          <w:szCs w:val="22"/>
        </w:rPr>
        <w:t xml:space="preserve"> </w:t>
      </w:r>
      <w:bookmarkEnd w:id="90"/>
    </w:p>
    <w:bookmarkEnd w:id="91"/>
    <w:p w14:paraId="65B80DE0" w14:textId="464D3AA9" w:rsidR="00C16841" w:rsidRPr="000E3CE0" w:rsidRDefault="008A6938" w:rsidP="00A63DC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2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3"/>
      <w:bookmarkEnd w:id="84"/>
      <w:bookmarkEnd w:id="92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3" w:name="_Hlk130986499"/>
      <w:r w:rsidRPr="001B5838">
        <w:rPr>
          <w:color w:val="0000FF"/>
          <w:sz w:val="22"/>
          <w:szCs w:val="22"/>
        </w:rPr>
        <w:t>прилагается</w:t>
      </w:r>
      <w:bookmarkEnd w:id="93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4" w:name="_Hlk130986518"/>
      <w:r>
        <w:rPr>
          <w:sz w:val="22"/>
          <w:szCs w:val="22"/>
        </w:rPr>
        <w:t>arenda.mosreg.ru</w:t>
      </w:r>
      <w:bookmarkEnd w:id="94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0A2657F0" w:rsidR="006F4669" w:rsidRPr="00F171F3" w:rsidRDefault="00124233" w:rsidP="00F171F3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95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5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24CBD06" w14:textId="77777777" w:rsidR="00A63DC7" w:rsidRDefault="00A63DC7" w:rsidP="00A63DC7">
      <w:pPr>
        <w:jc w:val="right"/>
      </w:pPr>
      <w:bookmarkStart w:id="96" w:name="_Hlk172894270"/>
      <w:bookmarkStart w:id="97" w:name="_Hlk173423098"/>
      <w:r>
        <w:t>»</w:t>
      </w:r>
      <w:bookmarkStart w:id="98" w:name="_Hlk171010985"/>
      <w:r>
        <w:t>.</w:t>
      </w:r>
      <w:bookmarkEnd w:id="96"/>
      <w:bookmarkEnd w:id="98"/>
    </w:p>
    <w:bookmarkEnd w:id="97"/>
    <w:p w14:paraId="581C3E50" w14:textId="77777777" w:rsidR="00536823" w:rsidRDefault="00536823" w:rsidP="00A63DC7">
      <w:pPr>
        <w:jc w:val="right"/>
      </w:pPr>
    </w:p>
    <w:sectPr w:rsidR="0053682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 w16cid:durableId="1136492374">
    <w:abstractNumId w:val="0"/>
  </w:num>
  <w:num w:numId="2" w16cid:durableId="1584144940">
    <w:abstractNumId w:val="5"/>
  </w:num>
  <w:num w:numId="3" w16cid:durableId="1007638714">
    <w:abstractNumId w:val="8"/>
  </w:num>
  <w:num w:numId="4" w16cid:durableId="1664159818">
    <w:abstractNumId w:val="13"/>
  </w:num>
  <w:num w:numId="5" w16cid:durableId="787505529">
    <w:abstractNumId w:val="46"/>
  </w:num>
  <w:num w:numId="6" w16cid:durableId="487594782">
    <w:abstractNumId w:val="33"/>
  </w:num>
  <w:num w:numId="7" w16cid:durableId="1284534657">
    <w:abstractNumId w:val="18"/>
  </w:num>
  <w:num w:numId="8" w16cid:durableId="2118257669">
    <w:abstractNumId w:val="37"/>
  </w:num>
  <w:num w:numId="9" w16cid:durableId="374549248">
    <w:abstractNumId w:val="27"/>
  </w:num>
  <w:num w:numId="10" w16cid:durableId="302125718">
    <w:abstractNumId w:val="17"/>
  </w:num>
  <w:num w:numId="11" w16cid:durableId="1512525754">
    <w:abstractNumId w:val="42"/>
  </w:num>
  <w:num w:numId="12" w16cid:durableId="1638341875">
    <w:abstractNumId w:val="39"/>
  </w:num>
  <w:num w:numId="13" w16cid:durableId="306664681">
    <w:abstractNumId w:val="12"/>
  </w:num>
  <w:num w:numId="14" w16cid:durableId="1591502025">
    <w:abstractNumId w:val="45"/>
  </w:num>
  <w:num w:numId="15" w16cid:durableId="1520392951">
    <w:abstractNumId w:val="34"/>
  </w:num>
  <w:num w:numId="16" w16cid:durableId="187527383">
    <w:abstractNumId w:val="29"/>
  </w:num>
  <w:num w:numId="17" w16cid:durableId="1854873861">
    <w:abstractNumId w:val="38"/>
  </w:num>
  <w:num w:numId="18" w16cid:durableId="677077342">
    <w:abstractNumId w:val="31"/>
  </w:num>
  <w:num w:numId="19" w16cid:durableId="1095781697">
    <w:abstractNumId w:val="24"/>
  </w:num>
  <w:num w:numId="20" w16cid:durableId="1977449460">
    <w:abstractNumId w:val="0"/>
  </w:num>
  <w:num w:numId="21" w16cid:durableId="860558019">
    <w:abstractNumId w:val="0"/>
  </w:num>
  <w:num w:numId="22" w16cid:durableId="608390828">
    <w:abstractNumId w:val="0"/>
  </w:num>
  <w:num w:numId="23" w16cid:durableId="1462459738">
    <w:abstractNumId w:val="41"/>
  </w:num>
  <w:num w:numId="24" w16cid:durableId="1272396551">
    <w:abstractNumId w:val="0"/>
  </w:num>
  <w:num w:numId="25" w16cid:durableId="545944598">
    <w:abstractNumId w:val="0"/>
  </w:num>
  <w:num w:numId="26" w16cid:durableId="175926185">
    <w:abstractNumId w:val="0"/>
  </w:num>
  <w:num w:numId="27" w16cid:durableId="2077236901">
    <w:abstractNumId w:val="0"/>
  </w:num>
  <w:num w:numId="28" w16cid:durableId="997879622">
    <w:abstractNumId w:val="0"/>
  </w:num>
  <w:num w:numId="29" w16cid:durableId="343409290">
    <w:abstractNumId w:val="44"/>
  </w:num>
  <w:num w:numId="30" w16cid:durableId="898129767">
    <w:abstractNumId w:val="0"/>
  </w:num>
  <w:num w:numId="31" w16cid:durableId="1997144704">
    <w:abstractNumId w:val="16"/>
  </w:num>
  <w:num w:numId="32" w16cid:durableId="1960720484">
    <w:abstractNumId w:val="14"/>
  </w:num>
  <w:num w:numId="33" w16cid:durableId="411663248">
    <w:abstractNumId w:val="32"/>
  </w:num>
  <w:num w:numId="34" w16cid:durableId="1229879168">
    <w:abstractNumId w:val="47"/>
  </w:num>
  <w:num w:numId="35" w16cid:durableId="665090504">
    <w:abstractNumId w:val="20"/>
  </w:num>
  <w:num w:numId="36" w16cid:durableId="1937906927">
    <w:abstractNumId w:val="19"/>
  </w:num>
  <w:num w:numId="37" w16cid:durableId="1732193030">
    <w:abstractNumId w:val="26"/>
  </w:num>
  <w:num w:numId="38" w16cid:durableId="506677028">
    <w:abstractNumId w:val="25"/>
  </w:num>
  <w:num w:numId="39" w16cid:durableId="2074110658">
    <w:abstractNumId w:val="30"/>
  </w:num>
  <w:num w:numId="40" w16cid:durableId="1199196122">
    <w:abstractNumId w:val="0"/>
  </w:num>
  <w:num w:numId="41" w16cid:durableId="518154497">
    <w:abstractNumId w:val="0"/>
  </w:num>
  <w:num w:numId="42" w16cid:durableId="1015225105">
    <w:abstractNumId w:val="28"/>
  </w:num>
  <w:num w:numId="43" w16cid:durableId="1482574654">
    <w:abstractNumId w:val="43"/>
  </w:num>
  <w:num w:numId="44" w16cid:durableId="1243183050">
    <w:abstractNumId w:val="22"/>
  </w:num>
  <w:num w:numId="45" w16cid:durableId="746074552">
    <w:abstractNumId w:val="10"/>
  </w:num>
  <w:num w:numId="46" w16cid:durableId="1945764573">
    <w:abstractNumId w:val="35"/>
  </w:num>
  <w:num w:numId="47" w16cid:durableId="1827437097">
    <w:abstractNumId w:val="21"/>
  </w:num>
  <w:num w:numId="48" w16cid:durableId="32323995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BA3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6823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1A5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3DC7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470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1F3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1CA9A19C-FD81-44AA-9F25-E535514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E0E6-60E7-460E-BA5B-43C1A896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40810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USER-20-043</cp:lastModifiedBy>
  <cp:revision>2</cp:revision>
  <cp:lastPrinted>2024-07-02T09:52:00Z</cp:lastPrinted>
  <dcterms:created xsi:type="dcterms:W3CDTF">2024-08-13T07:25:00Z</dcterms:created>
  <dcterms:modified xsi:type="dcterms:W3CDTF">2024-08-13T07:25:00Z</dcterms:modified>
</cp:coreProperties>
</file>