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4EF14FE2" w:rsidR="00E2146D" w:rsidRPr="000E3CE0" w:rsidRDefault="00CE6E8B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bookmarkStart w:id="0" w:name="_Hlk171011003"/>
      <w:r>
        <w:rPr>
          <w:b/>
          <w:bCs/>
          <w:sz w:val="26"/>
          <w:szCs w:val="26"/>
        </w:rPr>
        <w:t>ИЗМЕНЕНИЯ В</w:t>
      </w:r>
      <w:bookmarkEnd w:id="0"/>
      <w:r w:rsidRPr="000E3CE0">
        <w:rPr>
          <w:b/>
          <w:bCs/>
          <w:sz w:val="26"/>
          <w:szCs w:val="26"/>
        </w:rPr>
        <w:t xml:space="preserve"> </w:t>
      </w:r>
      <w:r w:rsidR="00AA002F"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АЗГЭ-РУЗ/24-2722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43546222" w:rsidR="00CA0B6F" w:rsidRPr="0010463C" w:rsidRDefault="00BA3C5D" w:rsidP="00A53C9F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A53C9F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 xml:space="preserve">Рузский </w:t>
      </w:r>
      <w:proofErr w:type="spellStart"/>
      <w:r>
        <w:rPr>
          <w:color w:val="0000FF"/>
          <w:sz w:val="28"/>
          <w:szCs w:val="28"/>
        </w:rPr>
        <w:t>г.о</w:t>
      </w:r>
      <w:proofErr w:type="spellEnd"/>
      <w:r>
        <w:rPr>
          <w:color w:val="0000FF"/>
          <w:sz w:val="28"/>
          <w:szCs w:val="28"/>
        </w:rPr>
        <w:t>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A53C9F">
        <w:rPr>
          <w:color w:val="0000FF"/>
          <w:sz w:val="28"/>
          <w:szCs w:val="28"/>
        </w:rPr>
        <w:br/>
      </w:r>
      <w:r w:rsidR="00205494">
        <w:rPr>
          <w:color w:val="0000FF"/>
          <w:sz w:val="28"/>
          <w:szCs w:val="28"/>
        </w:rPr>
        <w:t>Для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1" w:name="_Hlk80049706"/>
            <w:r>
              <w:rPr>
                <w:bCs/>
                <w:sz w:val="26"/>
                <w:szCs w:val="26"/>
              </w:rPr>
              <w:t>easuz.mosreg.ru/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bookmarkEnd w:id="1"/>
            <w:proofErr w:type="spellEnd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00300060118219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03.07.2024</w:t>
            </w:r>
          </w:p>
        </w:tc>
      </w:tr>
      <w:tr w:rsidR="00CE6E8B" w:rsidRPr="00367C74" w14:paraId="279470CA" w14:textId="77777777" w:rsidTr="00DE6155">
        <w:tc>
          <w:tcPr>
            <w:tcW w:w="5352" w:type="dxa"/>
          </w:tcPr>
          <w:p w14:paraId="13171D38" w14:textId="77777777" w:rsidR="00CE6E8B" w:rsidRPr="00367C74" w:rsidRDefault="00CE6E8B" w:rsidP="00CE6E8B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CE6E8B" w:rsidRPr="00367C74" w:rsidRDefault="00CE6E8B" w:rsidP="00CE6E8B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2A7002A3" w:rsidR="00CE6E8B" w:rsidRPr="00367C74" w:rsidRDefault="00CE6E8B" w:rsidP="00CE6E8B">
            <w:pPr>
              <w:autoSpaceDE w:val="0"/>
              <w:rPr>
                <w:b/>
                <w:bCs/>
                <w:sz w:val="28"/>
                <w:szCs w:val="28"/>
              </w:rPr>
            </w:pPr>
            <w:bookmarkStart w:id="2" w:name="_Hlk173504991"/>
            <w:r>
              <w:rPr>
                <w:color w:val="0000FF"/>
                <w:sz w:val="28"/>
                <w:szCs w:val="28"/>
              </w:rPr>
              <w:t>19.09.2024</w:t>
            </w:r>
            <w:bookmarkEnd w:id="2"/>
          </w:p>
        </w:tc>
      </w:tr>
      <w:tr w:rsidR="00CE6E8B" w:rsidRPr="00367C74" w14:paraId="3CC38D2B" w14:textId="77777777" w:rsidTr="00DE6155">
        <w:tc>
          <w:tcPr>
            <w:tcW w:w="5352" w:type="dxa"/>
          </w:tcPr>
          <w:p w14:paraId="15208E3C" w14:textId="0EF237D9" w:rsidR="00CE6E8B" w:rsidRPr="00367C74" w:rsidRDefault="00CE6E8B" w:rsidP="00CE6E8B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01476AFF" w:rsidR="00CE6E8B" w:rsidRPr="00367C74" w:rsidRDefault="00CE6E8B" w:rsidP="00CE6E8B">
            <w:pPr>
              <w:autoSpaceDE w:val="0"/>
              <w:rPr>
                <w:b/>
                <w:bCs/>
                <w:sz w:val="28"/>
                <w:szCs w:val="28"/>
              </w:rPr>
            </w:pPr>
            <w:bookmarkStart w:id="3" w:name="_Hlk173504997"/>
            <w:r>
              <w:rPr>
                <w:color w:val="0000FF"/>
                <w:sz w:val="28"/>
                <w:szCs w:val="28"/>
              </w:rPr>
              <w:t>23.09.2024</w:t>
            </w:r>
            <w:bookmarkEnd w:id="3"/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666D92C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58DDEA6A" w14:textId="13EEFFE7" w:rsidR="00CE6E8B" w:rsidRDefault="00CE6E8B" w:rsidP="00CE6E8B">
      <w:pPr>
        <w:autoSpaceDE w:val="0"/>
        <w:jc w:val="both"/>
        <w:rPr>
          <w:sz w:val="26"/>
          <w:szCs w:val="26"/>
        </w:rPr>
      </w:pPr>
      <w:bookmarkStart w:id="4" w:name="_Hlk171349559"/>
      <w:bookmarkStart w:id="5" w:name="_Hlk171011019"/>
      <w:bookmarkStart w:id="6" w:name="_Toc479691583"/>
      <w:r>
        <w:rPr>
          <w:sz w:val="26"/>
          <w:szCs w:val="26"/>
        </w:rPr>
        <w:lastRenderedPageBreak/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bookmarkStart w:id="7" w:name="_Hlk171349542"/>
      <w:bookmarkEnd w:id="4"/>
      <w:r w:rsidRPr="000F5BE1">
        <w:rPr>
          <w:sz w:val="26"/>
          <w:szCs w:val="26"/>
        </w:rPr>
        <w:t xml:space="preserve">внести следующие изменения в Извещение </w:t>
      </w:r>
      <w:r>
        <w:rPr>
          <w:sz w:val="26"/>
          <w:szCs w:val="26"/>
        </w:rPr>
        <w:br/>
      </w:r>
      <w:r w:rsidRPr="000F5BE1">
        <w:rPr>
          <w:sz w:val="26"/>
          <w:szCs w:val="26"/>
        </w:rPr>
        <w:t xml:space="preserve">о проведении аукциона в электронной форме № </w:t>
      </w:r>
      <w:r w:rsidRPr="00CE6E8B">
        <w:rPr>
          <w:sz w:val="26"/>
          <w:szCs w:val="26"/>
        </w:rPr>
        <w:t>АЗГЭ-РУЗ/24-2722</w:t>
      </w:r>
      <w:r>
        <w:rPr>
          <w:sz w:val="26"/>
          <w:szCs w:val="26"/>
        </w:rPr>
        <w:t xml:space="preserve"> </w:t>
      </w:r>
      <w:r w:rsidRPr="00CE6E8B">
        <w:rPr>
          <w:sz w:val="26"/>
          <w:szCs w:val="26"/>
        </w:rPr>
        <w:t>на право заключения договора аренды земельного участка,</w:t>
      </w:r>
      <w:r>
        <w:rPr>
          <w:sz w:val="26"/>
          <w:szCs w:val="26"/>
        </w:rPr>
        <w:t xml:space="preserve"> </w:t>
      </w:r>
      <w:r w:rsidRPr="00CE6E8B">
        <w:rPr>
          <w:sz w:val="26"/>
          <w:szCs w:val="26"/>
        </w:rPr>
        <w:t xml:space="preserve">государственная собственность на который </w:t>
      </w:r>
      <w:r>
        <w:rPr>
          <w:sz w:val="26"/>
          <w:szCs w:val="26"/>
        </w:rPr>
        <w:br/>
      </w:r>
      <w:r w:rsidRPr="00CE6E8B">
        <w:rPr>
          <w:sz w:val="26"/>
          <w:szCs w:val="26"/>
        </w:rPr>
        <w:t xml:space="preserve">не разграничена, расположенного на территории: Рузский </w:t>
      </w:r>
      <w:proofErr w:type="spellStart"/>
      <w:r w:rsidRPr="00CE6E8B">
        <w:rPr>
          <w:sz w:val="26"/>
          <w:szCs w:val="26"/>
        </w:rPr>
        <w:t>г.о</w:t>
      </w:r>
      <w:proofErr w:type="spellEnd"/>
      <w:r w:rsidRPr="00CE6E8B">
        <w:rPr>
          <w:sz w:val="26"/>
          <w:szCs w:val="26"/>
        </w:rPr>
        <w:t>., вид разрешенного использования:</w:t>
      </w:r>
      <w:r>
        <w:rPr>
          <w:sz w:val="26"/>
          <w:szCs w:val="26"/>
        </w:rPr>
        <w:t xml:space="preserve"> </w:t>
      </w:r>
      <w:r w:rsidRPr="00CE6E8B">
        <w:rPr>
          <w:sz w:val="26"/>
          <w:szCs w:val="26"/>
        </w:rPr>
        <w:t xml:space="preserve">Для ведения личного подсобного хозяйства (приусадебный земельный участок) </w:t>
      </w:r>
      <w:r w:rsidRPr="00FF7ADE">
        <w:rPr>
          <w:sz w:val="26"/>
          <w:szCs w:val="26"/>
        </w:rPr>
        <w:t>(далее</w:t>
      </w:r>
      <w:r w:rsidRPr="000F5BE1">
        <w:rPr>
          <w:sz w:val="26"/>
          <w:szCs w:val="26"/>
        </w:rPr>
        <w:t xml:space="preserve"> – И</w:t>
      </w:r>
      <w:r>
        <w:rPr>
          <w:sz w:val="26"/>
          <w:szCs w:val="26"/>
        </w:rPr>
        <w:t xml:space="preserve">звещение о проведении аукциона), изложив </w:t>
      </w:r>
      <w:r w:rsidRPr="000F5BE1">
        <w:rPr>
          <w:sz w:val="26"/>
          <w:szCs w:val="26"/>
        </w:rPr>
        <w:t>И</w:t>
      </w:r>
      <w:r>
        <w:rPr>
          <w:sz w:val="26"/>
          <w:szCs w:val="26"/>
        </w:rPr>
        <w:t>звещение о проведении аукциона в следующей редакции:</w:t>
      </w:r>
    </w:p>
    <w:p w14:paraId="5476CD08" w14:textId="77777777" w:rsidR="00CE6E8B" w:rsidRPr="00044582" w:rsidRDefault="00CE6E8B" w:rsidP="00CE6E8B">
      <w:pPr>
        <w:autoSpaceDE w:val="0"/>
        <w:jc w:val="both"/>
        <w:rPr>
          <w:b/>
          <w:sz w:val="28"/>
          <w:szCs w:val="28"/>
        </w:rPr>
      </w:pPr>
    </w:p>
    <w:p w14:paraId="38FD1208" w14:textId="6CA494A7" w:rsidR="0011232C" w:rsidRPr="000E3CE0" w:rsidRDefault="00CE6E8B" w:rsidP="00CE6E8B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«</w:t>
      </w:r>
      <w:bookmarkEnd w:id="5"/>
      <w:bookmarkEnd w:id="7"/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6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01.07.2024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118-З п. 393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8" w:name="__RefHeading__48_1698952488"/>
      <w:bookmarkStart w:id="9" w:name="__RefHeading__35_520497706"/>
      <w:bookmarkStart w:id="10" w:name="__RefHeading__50_1698952488"/>
      <w:bookmarkStart w:id="11" w:name="_Toc423619374"/>
      <w:bookmarkStart w:id="12" w:name="_Toc426462869"/>
      <w:bookmarkStart w:id="13" w:name="_Toc428969604"/>
      <w:bookmarkEnd w:id="8"/>
      <w:bookmarkEnd w:id="9"/>
      <w:bookmarkEnd w:id="10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4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11"/>
      <w:bookmarkEnd w:id="12"/>
      <w:bookmarkEnd w:id="13"/>
      <w:bookmarkEnd w:id="14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region_ruza@mail.ru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84962750505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</w:t>
      </w:r>
      <w:r w:rsidR="00997183" w:rsidRPr="00997183">
        <w:rPr>
          <w:sz w:val="22"/>
          <w:szCs w:val="22"/>
        </w:rPr>
        <w:lastRenderedPageBreak/>
        <w:t xml:space="preserve">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Рузский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>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5" w:name="_Toc415224054"/>
      <w:bookmarkStart w:id="16" w:name="_Toc415682150"/>
      <w:bookmarkStart w:id="17" w:name="_Toc416972837"/>
      <w:bookmarkStart w:id="18" w:name="_Toc417030418"/>
      <w:bookmarkStart w:id="19" w:name="_Toc417047217"/>
      <w:bookmarkStart w:id="20" w:name="_Toc417059229"/>
      <w:bookmarkStart w:id="21" w:name="_Toc418676399"/>
      <w:bookmarkStart w:id="22" w:name="_Toc418676431"/>
      <w:bookmarkStart w:id="23" w:name="_Toc418676477"/>
      <w:bookmarkStart w:id="24" w:name="_Toc419295272"/>
      <w:bookmarkStart w:id="25" w:name="_Toc419479793"/>
      <w:bookmarkStart w:id="26" w:name="_Toc419480293"/>
      <w:bookmarkStart w:id="27" w:name="_Toc419726793"/>
      <w:bookmarkStart w:id="28" w:name="_Toc419803376"/>
      <w:bookmarkStart w:id="29" w:name="_Toc419803713"/>
      <w:bookmarkStart w:id="30" w:name="_Toc419895199"/>
      <w:bookmarkStart w:id="31" w:name="_Toc419970524"/>
      <w:bookmarkStart w:id="32" w:name="_Toc419971379"/>
      <w:bookmarkStart w:id="33" w:name="_Toc419971683"/>
      <w:bookmarkStart w:id="34" w:name="_Toc420055143"/>
      <w:bookmarkStart w:id="35" w:name="_Toc420060976"/>
      <w:bookmarkStart w:id="36" w:name="_Toc420088341"/>
      <w:bookmarkStart w:id="37" w:name="_Toc420088757"/>
      <w:bookmarkStart w:id="38" w:name="_Toc420088840"/>
      <w:bookmarkStart w:id="39" w:name="_Toc420330910"/>
      <w:bookmarkStart w:id="40" w:name="_Toc420331610"/>
      <w:bookmarkStart w:id="41" w:name="_Toc420512385"/>
      <w:bookmarkStart w:id="42" w:name="_Toc420519204"/>
      <w:bookmarkStart w:id="43" w:name="_Toc420593730"/>
      <w:bookmarkStart w:id="44" w:name="_Toc423615954"/>
      <w:bookmarkStart w:id="45" w:name="_Toc423619097"/>
      <w:bookmarkStart w:id="46" w:name="_Toc423619375"/>
      <w:bookmarkStart w:id="47" w:name="_Toc426462870"/>
      <w:bookmarkStart w:id="48" w:name="_Toc426463174"/>
      <w:bookmarkStart w:id="49" w:name="_Toc428969605"/>
    </w:p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Московская область, г Руза, д Потапово, Российская Федерация, Рузский городской округ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1 500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3B085B75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50:19:0030510:409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A53C9F">
        <w:rPr>
          <w:color w:val="0000FF"/>
          <w:sz w:val="22"/>
          <w:szCs w:val="22"/>
          <w:lang w:eastAsia="ru-RU"/>
        </w:rPr>
        <w:br/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0613EBAE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 xml:space="preserve">выписка </w:t>
      </w:r>
      <w:r w:rsidR="00A53C9F">
        <w:rPr>
          <w:color w:val="0000FF"/>
          <w:sz w:val="22"/>
          <w:szCs w:val="22"/>
          <w:lang w:eastAsia="ru-RU"/>
        </w:rPr>
        <w:br/>
      </w:r>
      <w:r w:rsidR="003E5C95">
        <w:rPr>
          <w:color w:val="0000FF"/>
          <w:sz w:val="22"/>
          <w:szCs w:val="22"/>
          <w:lang w:eastAsia="ru-RU"/>
        </w:rPr>
        <w:t>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0174F3D0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</w:t>
      </w:r>
      <w:proofErr w:type="spellStart"/>
      <w:r>
        <w:rPr>
          <w:color w:val="0000FF"/>
          <w:sz w:val="22"/>
          <w:szCs w:val="22"/>
        </w:rPr>
        <w:t>оборотоспособности</w:t>
      </w:r>
      <w:proofErr w:type="spellEnd"/>
      <w:r>
        <w:rPr>
          <w:color w:val="0000FF"/>
          <w:sz w:val="22"/>
          <w:szCs w:val="22"/>
        </w:rPr>
        <w:t xml:space="preserve"> и градостроительных ограничениях земельного участка (прилагается), письме ОМС (прилагается), акте осмотра Земельного участка (прилагаетс</w:t>
      </w:r>
      <w:r w:rsidR="00A53C9F">
        <w:rPr>
          <w:color w:val="0000FF"/>
          <w:sz w:val="22"/>
          <w:szCs w:val="22"/>
        </w:rPr>
        <w:t>я).</w:t>
      </w:r>
      <w:r>
        <w:rPr>
          <w:color w:val="0000FF"/>
          <w:sz w:val="22"/>
          <w:szCs w:val="22"/>
        </w:rPr>
        <w:t xml:space="preserve"> </w:t>
      </w:r>
    </w:p>
    <w:p w14:paraId="43D9E7DF" w14:textId="77777777" w:rsidR="00A53C9F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Земельный участок имеет следующие ограничения (обременения) в использовании: с учетом описательной части СП 2.1.4.2625-10 земельный участок может быть отнесен к ЗСО **.</w:t>
      </w:r>
    </w:p>
    <w:p w14:paraId="51EF6DC1" w14:textId="77777777" w:rsidR="00A53C9F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Использовать Земельный участок в соответствии с требованиями:</w:t>
      </w:r>
    </w:p>
    <w:p w14:paraId="62CDCA9F" w14:textId="77777777" w:rsidR="00A53C9F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Водного кодекса Российской Федерации;</w:t>
      </w:r>
    </w:p>
    <w:p w14:paraId="6C180BC6" w14:textId="3AD8C7AA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>- 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 45.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42F25DAE" w14:textId="153586F3" w:rsidR="00CD24BC" w:rsidRPr="00B2281D" w:rsidRDefault="00285045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  <w:r w:rsidR="00FE5632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="00FE5632">
        <w:rPr>
          <w:color w:val="0000FF"/>
          <w:sz w:val="22"/>
          <w:szCs w:val="22"/>
        </w:rPr>
        <w:t xml:space="preserve"> (прилагаются).</w:t>
      </w:r>
      <w:r w:rsidR="00FE5632"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155 181,00 руб. (Сто пятьдесят пять тысяч сто восемьдесят один руб. 00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4 655,43 руб. (Четыре тысячи шестьсот пятьдесят пять руб. 43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155 181,00 руб. (Сто пятьдесят пять тысяч сто восемьдесят один руб. 00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50" w:name="OLE_LINK9"/>
      <w:bookmarkStart w:id="51" w:name="OLE_LINK7"/>
      <w:bookmarkStart w:id="52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53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53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03.07.2024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472D85C7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bookmarkStart w:id="54" w:name="_Hlk172891272"/>
      <w:r w:rsidR="00CE6E8B">
        <w:rPr>
          <w:b/>
          <w:color w:val="0000FF"/>
          <w:sz w:val="22"/>
          <w:szCs w:val="22"/>
        </w:rPr>
        <w:t>19</w:t>
      </w:r>
      <w:r w:rsidR="00CE6E8B" w:rsidRPr="00CD5FED">
        <w:rPr>
          <w:b/>
          <w:color w:val="0000FF"/>
          <w:sz w:val="22"/>
          <w:szCs w:val="22"/>
        </w:rPr>
        <w:t>.</w:t>
      </w:r>
      <w:bookmarkStart w:id="55" w:name="_Hlk173511170"/>
      <w:r w:rsidR="00CE6E8B" w:rsidRPr="00CD5FED">
        <w:rPr>
          <w:b/>
          <w:color w:val="0000FF"/>
          <w:sz w:val="22"/>
          <w:szCs w:val="22"/>
        </w:rPr>
        <w:t>09</w:t>
      </w:r>
      <w:bookmarkEnd w:id="54"/>
      <w:bookmarkEnd w:id="55"/>
      <w:r>
        <w:rPr>
          <w:b/>
          <w:color w:val="0000FF"/>
          <w:sz w:val="22"/>
          <w:szCs w:val="22"/>
        </w:rPr>
        <w:t>.2024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5A93CEEB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bookmarkStart w:id="56" w:name="_Hlk172891280"/>
      <w:r w:rsidR="00CE6E8B">
        <w:rPr>
          <w:b/>
          <w:color w:val="0000FF"/>
          <w:sz w:val="22"/>
          <w:szCs w:val="22"/>
        </w:rPr>
        <w:t>20.09</w:t>
      </w:r>
      <w:bookmarkEnd w:id="56"/>
      <w:r w:rsidR="00CE6E8B">
        <w:rPr>
          <w:b/>
          <w:color w:val="0000FF"/>
          <w:sz w:val="22"/>
          <w:szCs w:val="22"/>
        </w:rPr>
        <w:t>.</w:t>
      </w:r>
      <w:r>
        <w:rPr>
          <w:b/>
          <w:color w:val="0000FF"/>
          <w:sz w:val="22"/>
          <w:szCs w:val="22"/>
        </w:rPr>
        <w:t>2024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06F392CB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bookmarkStart w:id="57" w:name="_Hlk172891287"/>
      <w:r w:rsidR="00CE6E8B">
        <w:rPr>
          <w:b/>
          <w:color w:val="0000FF"/>
          <w:sz w:val="22"/>
          <w:szCs w:val="22"/>
        </w:rPr>
        <w:t>23.09</w:t>
      </w:r>
      <w:bookmarkEnd w:id="57"/>
      <w:r>
        <w:rPr>
          <w:b/>
          <w:color w:val="0000FF"/>
          <w:sz w:val="22"/>
          <w:szCs w:val="22"/>
        </w:rPr>
        <w:t>.2024 12:00</w:t>
      </w:r>
      <w:r w:rsidRPr="00EE6C3F">
        <w:rPr>
          <w:b/>
          <w:color w:val="0000FF"/>
          <w:sz w:val="22"/>
          <w:szCs w:val="22"/>
        </w:rPr>
        <w:t>.</w:t>
      </w: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8" w:name="_Toc419295274"/>
      <w:bookmarkStart w:id="59" w:name="_Toc423619378"/>
      <w:bookmarkStart w:id="60" w:name="_Toc426462872"/>
      <w:bookmarkStart w:id="61" w:name="_Toc428969607"/>
      <w:bookmarkStart w:id="62" w:name="_Toc479691585"/>
      <w:bookmarkEnd w:id="50"/>
      <w:bookmarkEnd w:id="51"/>
      <w:bookmarkEnd w:id="52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8"/>
      <w:bookmarkEnd w:id="59"/>
      <w:bookmarkEnd w:id="60"/>
      <w:bookmarkEnd w:id="61"/>
      <w:bookmarkEnd w:id="62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63" w:name="_Toc423619379"/>
      <w:bookmarkStart w:id="64" w:name="_Toc426462873"/>
      <w:bookmarkStart w:id="65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6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63"/>
      <w:bookmarkEnd w:id="64"/>
      <w:bookmarkEnd w:id="65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66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7CCB9B3A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67" w:name="_Toc470009552"/>
      <w:bookmarkStart w:id="68" w:name="_Toc419295277"/>
      <w:bookmarkStart w:id="69" w:name="_Toc423619381"/>
      <w:bookmarkStart w:id="70" w:name="_Toc426462874"/>
      <w:bookmarkStart w:id="71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</w:t>
      </w:r>
      <w:r w:rsidR="00A53C9F">
        <w:rPr>
          <w:b/>
          <w:color w:val="FF0000"/>
          <w:sz w:val="22"/>
          <w:szCs w:val="22"/>
          <w:lang w:eastAsia="ru-RU"/>
        </w:rPr>
        <w:t xml:space="preserve">ШИЙ РЕГИСТРАЦИЮ (АККРЕДИТАЦИЮ) </w:t>
      </w:r>
      <w:r>
        <w:rPr>
          <w:b/>
          <w:color w:val="FF0000"/>
          <w:sz w:val="22"/>
          <w:szCs w:val="22"/>
          <w:lang w:eastAsia="ru-RU"/>
        </w:rPr>
        <w:t>В КАЧЕСТВЕ ФИЗИЧЕСКОГО ЛИЦА (НЕ ИНДИВИДУАЛЬНОГО ПРЕДПРИНИМАТЕЛЯ)</w:t>
      </w:r>
      <w:r w:rsidR="00A53C9F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67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lastRenderedPageBreak/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77777777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«Совкомбанк»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2" w:name="__RefHeading__53_520497706"/>
      <w:bookmarkStart w:id="73" w:name="__RefHeading__68_1698952488"/>
      <w:bookmarkStart w:id="74" w:name="_Toc479691587"/>
      <w:bookmarkEnd w:id="68"/>
      <w:bookmarkEnd w:id="69"/>
      <w:bookmarkEnd w:id="70"/>
      <w:bookmarkEnd w:id="71"/>
      <w:bookmarkEnd w:id="72"/>
      <w:bookmarkEnd w:id="73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74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документы, подтверждающие внесение </w:t>
      </w:r>
      <w:proofErr w:type="gramStart"/>
      <w:r>
        <w:rPr>
          <w:bCs/>
          <w:sz w:val="22"/>
          <w:szCs w:val="22"/>
        </w:rPr>
        <w:t>задатка</w:t>
      </w:r>
      <w:r>
        <w:rPr>
          <w:bCs/>
          <w:sz w:val="20"/>
          <w:szCs w:val="22"/>
        </w:rPr>
        <w:t>.*</w:t>
      </w:r>
      <w:proofErr w:type="gramEnd"/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75" w:name="_Toc423619380"/>
      <w:bookmarkStart w:id="76" w:name="_Toc426462877"/>
      <w:bookmarkStart w:id="77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78" w:name="_Toc419295282"/>
      <w:bookmarkStart w:id="79" w:name="_Toc423619386"/>
      <w:bookmarkStart w:id="80" w:name="_Toc426462880"/>
      <w:bookmarkStart w:id="81" w:name="_Toc428969615"/>
      <w:bookmarkEnd w:id="75"/>
      <w:bookmarkEnd w:id="76"/>
      <w:bookmarkEnd w:id="77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2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78"/>
      <w:bookmarkEnd w:id="79"/>
      <w:bookmarkEnd w:id="80"/>
      <w:bookmarkEnd w:id="81"/>
      <w:bookmarkEnd w:id="82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83" w:name="_Toc426365734"/>
      <w:bookmarkStart w:id="84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85" w:name="_Hlk125365628"/>
      <w:r w:rsidRPr="00AC63DB">
        <w:rPr>
          <w:rFonts w:eastAsia="Calibri"/>
          <w:color w:val="FF0000"/>
          <w:sz w:val="22"/>
          <w:szCs w:val="22"/>
        </w:rPr>
        <w:lastRenderedPageBreak/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85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42230E73" w14:textId="77777777" w:rsidR="00CE6E8B" w:rsidRDefault="002A7AEE" w:rsidP="00CE6E8B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bookmarkStart w:id="86" w:name="_Hlk173516374"/>
      <w:bookmarkStart w:id="87" w:name="_Hlk171080615"/>
      <w:r w:rsidR="00CE6E8B" w:rsidRPr="00857488">
        <w:rPr>
          <w:bCs/>
          <w:sz w:val="22"/>
          <w:szCs w:val="22"/>
        </w:rPr>
        <w:t>Процедура аукциона проводится в день и время, указанные в пункте 2.11 Извещения</w:t>
      </w:r>
      <w:bookmarkEnd w:id="86"/>
      <w:r w:rsidR="00CE6E8B" w:rsidRPr="00857488">
        <w:rPr>
          <w:bCs/>
          <w:sz w:val="22"/>
          <w:szCs w:val="22"/>
        </w:rPr>
        <w:t>.</w:t>
      </w:r>
      <w:bookmarkEnd w:id="87"/>
    </w:p>
    <w:p w14:paraId="4A5BBB53" w14:textId="4A33D945" w:rsidR="002A7AEE" w:rsidRDefault="002A7AEE" w:rsidP="00CE6E8B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12167028" w14:textId="77777777" w:rsidR="00CE6E8B" w:rsidRDefault="007C1A18" w:rsidP="00CE6E8B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88" w:name="_Hlk171349063"/>
      <w:bookmarkStart w:id="89" w:name="_Hlk171078062"/>
      <w:r w:rsidR="00CE6E8B" w:rsidRPr="003A5197">
        <w:rPr>
          <w:sz w:val="22"/>
          <w:szCs w:val="22"/>
        </w:rPr>
        <w:t xml:space="preserve">Оператор электронной площадки приостанавливает проведение аукциона в соответствии </w:t>
      </w:r>
      <w:r w:rsidR="00CE6E8B">
        <w:rPr>
          <w:sz w:val="22"/>
          <w:szCs w:val="22"/>
        </w:rPr>
        <w:br/>
      </w:r>
      <w:r w:rsidR="00CE6E8B" w:rsidRPr="003A5197">
        <w:rPr>
          <w:sz w:val="22"/>
          <w:szCs w:val="22"/>
        </w:rPr>
        <w:t>с Регламентом.</w:t>
      </w:r>
      <w:bookmarkEnd w:id="88"/>
      <w:r w:rsidR="00CE6E8B" w:rsidRPr="003A5197">
        <w:rPr>
          <w:b/>
          <w:bCs/>
          <w:sz w:val="22"/>
          <w:szCs w:val="22"/>
        </w:rPr>
        <w:t xml:space="preserve"> </w:t>
      </w:r>
      <w:bookmarkEnd w:id="89"/>
    </w:p>
    <w:p w14:paraId="65B80DE0" w14:textId="1E9D42C0" w:rsidR="00C16841" w:rsidRPr="000E3CE0" w:rsidRDefault="008A6938" w:rsidP="00CE6E8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36991AA" w14:textId="27E85731" w:rsidR="007D112D" w:rsidRPr="000E3CE0" w:rsidRDefault="00A35E0E" w:rsidP="00BE5B5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.1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>. </w:t>
      </w:r>
      <w:r w:rsidR="00846443" w:rsidRPr="000E3CE0">
        <w:rPr>
          <w:sz w:val="22"/>
          <w:szCs w:val="22"/>
        </w:rPr>
        <w:t>Аукцион</w:t>
      </w:r>
      <w:r w:rsidR="002722EE" w:rsidRPr="000E3CE0">
        <w:rPr>
          <w:sz w:val="22"/>
          <w:szCs w:val="22"/>
        </w:rPr>
        <w:t xml:space="preserve"> </w:t>
      </w:r>
      <w:r w:rsidR="00846443" w:rsidRPr="000E3CE0">
        <w:rPr>
          <w:sz w:val="22"/>
          <w:szCs w:val="22"/>
        </w:rPr>
        <w:t>признается несостоявшимся в случаях, если:</w:t>
      </w:r>
    </w:p>
    <w:p w14:paraId="47D0EC93" w14:textId="6343431C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>по окончании срока подачи Заявок</w:t>
      </w:r>
      <w:r w:rsidR="0052444B" w:rsidRPr="000E3CE0">
        <w:rPr>
          <w:sz w:val="22"/>
          <w:szCs w:val="22"/>
        </w:rPr>
        <w:t xml:space="preserve"> была подана только одна Заявка</w:t>
      </w:r>
      <w:r w:rsidRPr="000E3CE0">
        <w:rPr>
          <w:sz w:val="22"/>
          <w:szCs w:val="22"/>
        </w:rPr>
        <w:t>;</w:t>
      </w:r>
    </w:p>
    <w:p w14:paraId="3510ABB5" w14:textId="3C72D263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52444B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 xml:space="preserve">по окончании срока подачи Заявок </w:t>
      </w:r>
      <w:r w:rsidR="0052444B" w:rsidRPr="000E3CE0">
        <w:rPr>
          <w:sz w:val="22"/>
          <w:szCs w:val="22"/>
        </w:rPr>
        <w:t>не подано ни одной Заявки;</w:t>
      </w:r>
    </w:p>
    <w:p w14:paraId="5B98033D" w14:textId="2E5190B9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 w:rsidR="001A3913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в аукционе всех Заявителей</w:t>
      </w:r>
      <w:r w:rsidR="0052444B" w:rsidRPr="000E3CE0">
        <w:rPr>
          <w:sz w:val="22"/>
          <w:szCs w:val="22"/>
        </w:rPr>
        <w:t>;</w:t>
      </w:r>
    </w:p>
    <w:p w14:paraId="71C115BF" w14:textId="783580ED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 допуске к участию в аукционе </w:t>
      </w:r>
      <w:r w:rsidR="008C21EE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и признании Участником только одного Заявителя</w:t>
      </w:r>
      <w:r w:rsidR="00A779F5" w:rsidRPr="000E3CE0">
        <w:rPr>
          <w:sz w:val="22"/>
          <w:szCs w:val="22"/>
        </w:rPr>
        <w:t>;</w:t>
      </w:r>
    </w:p>
    <w:p w14:paraId="22C2AE94" w14:textId="1E4606E5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в случае если </w:t>
      </w:r>
      <w:r w:rsidR="00FF2761" w:rsidRPr="000E3CE0">
        <w:rPr>
          <w:sz w:val="22"/>
          <w:szCs w:val="22"/>
        </w:rPr>
        <w:t xml:space="preserve">в течении </w:t>
      </w:r>
      <w:r w:rsidR="008B4405" w:rsidRPr="000E3CE0">
        <w:rPr>
          <w:sz w:val="22"/>
          <w:szCs w:val="22"/>
        </w:rPr>
        <w:t>1</w:t>
      </w:r>
      <w:r w:rsidR="001C0D97">
        <w:rPr>
          <w:sz w:val="22"/>
          <w:szCs w:val="22"/>
        </w:rPr>
        <w:t>0</w:t>
      </w:r>
      <w:r w:rsidR="00FF2761" w:rsidRPr="000E3CE0">
        <w:rPr>
          <w:sz w:val="22"/>
          <w:szCs w:val="22"/>
        </w:rPr>
        <w:t xml:space="preserve"> (</w:t>
      </w:r>
      <w:r w:rsidR="001C0D97">
        <w:rPr>
          <w:sz w:val="22"/>
          <w:szCs w:val="22"/>
        </w:rPr>
        <w:t>десяти</w:t>
      </w:r>
      <w:r w:rsidR="00FF2761" w:rsidRPr="000E3CE0">
        <w:rPr>
          <w:sz w:val="22"/>
          <w:szCs w:val="22"/>
        </w:rPr>
        <w:t xml:space="preserve">) </w:t>
      </w:r>
      <w:r w:rsidR="001C0D97">
        <w:rPr>
          <w:sz w:val="22"/>
          <w:szCs w:val="22"/>
        </w:rPr>
        <w:t>минут</w:t>
      </w:r>
      <w:r w:rsidR="00FF2761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после начала проведения аукциона </w:t>
      </w:r>
      <w:r w:rsidR="00D531A9" w:rsidRPr="000E3CE0">
        <w:rPr>
          <w:sz w:val="22"/>
          <w:szCs w:val="22"/>
        </w:rPr>
        <w:t>не поступило ни одного предложения о цене Предмета аукциона, которое предусматривало бы более высокую</w:t>
      </w:r>
      <w:r w:rsidR="009B0BEF" w:rsidRPr="000E3CE0">
        <w:rPr>
          <w:sz w:val="22"/>
          <w:szCs w:val="22"/>
        </w:rPr>
        <w:t xml:space="preserve"> </w:t>
      </w:r>
      <w:r w:rsidR="00D531A9" w:rsidRPr="000E3CE0">
        <w:rPr>
          <w:sz w:val="22"/>
          <w:szCs w:val="22"/>
        </w:rPr>
        <w:t>цен</w:t>
      </w:r>
      <w:r w:rsidR="009B0BEF" w:rsidRPr="000E3CE0">
        <w:rPr>
          <w:sz w:val="22"/>
          <w:szCs w:val="22"/>
        </w:rPr>
        <w:t>у</w:t>
      </w:r>
      <w:r w:rsidR="00D531A9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>П</w:t>
      </w:r>
      <w:r w:rsidR="00D531A9" w:rsidRPr="000E3CE0">
        <w:rPr>
          <w:sz w:val="22"/>
          <w:szCs w:val="22"/>
        </w:rPr>
        <w:t>редмета аукциона</w:t>
      </w:r>
      <w:r w:rsidRPr="000E3CE0">
        <w:rPr>
          <w:sz w:val="22"/>
          <w:szCs w:val="22"/>
        </w:rPr>
        <w:t>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0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83"/>
      <w:bookmarkEnd w:id="84"/>
      <w:bookmarkEnd w:id="90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91" w:name="_Hlk130986499"/>
      <w:r w:rsidRPr="001B5838">
        <w:rPr>
          <w:color w:val="0000FF"/>
          <w:sz w:val="22"/>
          <w:szCs w:val="22"/>
        </w:rPr>
        <w:t>прилагается</w:t>
      </w:r>
      <w:bookmarkEnd w:id="91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92" w:name="_Hlk130986518"/>
      <w:r>
        <w:rPr>
          <w:sz w:val="22"/>
          <w:szCs w:val="22"/>
        </w:rPr>
        <w:t>arenda.mosreg.ru</w:t>
      </w:r>
      <w:bookmarkEnd w:id="92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</w:r>
      <w:r w:rsidRPr="001B5838">
        <w:rPr>
          <w:sz w:val="22"/>
          <w:szCs w:val="22"/>
        </w:rPr>
        <w:lastRenderedPageBreak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762A984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12.8.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1B5838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1B5838">
        <w:rPr>
          <w:sz w:val="22"/>
          <w:szCs w:val="22"/>
        </w:rPr>
        <w:br/>
        <w:t>в течение 30 (тридцати) дней со дня направления ему в ЛКА такого договора.</w:t>
      </w:r>
    </w:p>
    <w:p w14:paraId="5B217B24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12.9.</w:t>
      </w:r>
      <w:r w:rsidRPr="001B5838">
        <w:rPr>
          <w:sz w:val="22"/>
          <w:szCs w:val="22"/>
        </w:rPr>
        <w:t xml:space="preserve"> 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ЛКА, Арендодатель предлагает заключить указанный договор иному Участнику, который сделал предпоследнее предложение </w:t>
      </w:r>
      <w:r w:rsidRPr="001B5838">
        <w:rPr>
          <w:sz w:val="22"/>
          <w:szCs w:val="22"/>
        </w:rPr>
        <w:br/>
        <w:t>о цене Предмета аукциона, по цене, предложенной победителем аукциона.</w:t>
      </w:r>
    </w:p>
    <w:p w14:paraId="2E7E04B2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12.10</w:t>
      </w:r>
      <w:r w:rsidRPr="001B5838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 и 12.6 Извещения, в течение 30 (тридцати)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3386FABB" w14:textId="77777777" w:rsidR="001B5838" w:rsidRPr="001B5838" w:rsidRDefault="001B5838" w:rsidP="001B5838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1B5838">
        <w:rPr>
          <w:b/>
          <w:bCs/>
          <w:sz w:val="22"/>
          <w:szCs w:val="22"/>
        </w:rPr>
        <w:t>12.11.</w:t>
      </w:r>
      <w:r w:rsidRPr="001B5838">
        <w:rPr>
          <w:sz w:val="22"/>
          <w:szCs w:val="22"/>
        </w:rPr>
        <w:t xml:space="preserve">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1B5838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1B5838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93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гражданина,</w:t>
      </w:r>
      <w:r w:rsidRPr="00526AE0">
        <w:rPr>
          <w:bCs/>
          <w:sz w:val="16"/>
          <w:szCs w:val="18"/>
        </w:rPr>
        <w:t xml:space="preserve">  индивидуального</w:t>
      </w:r>
      <w:proofErr w:type="gramEnd"/>
      <w:r w:rsidRPr="00526AE0">
        <w:rPr>
          <w:bCs/>
          <w:sz w:val="16"/>
          <w:szCs w:val="18"/>
        </w:rPr>
        <w:t xml:space="preserve">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лица</w:t>
      </w:r>
      <w:proofErr w:type="gramEnd"/>
      <w:r>
        <w:rPr>
          <w:bCs/>
          <w:sz w:val="16"/>
          <w:szCs w:val="18"/>
        </w:rPr>
        <w:t xml:space="preserve">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….</w:t>
            </w:r>
            <w:proofErr w:type="gramEnd"/>
            <w:r w:rsidRPr="00526AE0">
              <w:rPr>
                <w:sz w:val="18"/>
                <w:szCs w:val="18"/>
              </w:rPr>
              <w:t xml:space="preserve">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 КПП ……………………………………… ОГРН……………………………………………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</w:t>
            </w:r>
            <w:proofErr w:type="gramStart"/>
            <w:r>
              <w:rPr>
                <w:sz w:val="18"/>
                <w:szCs w:val="18"/>
              </w:rPr>
              <w:t>Ф.И.О.</w:t>
            </w:r>
            <w:r w:rsidRPr="00526AE0">
              <w:rPr>
                <w:sz w:val="18"/>
                <w:szCs w:val="18"/>
              </w:rPr>
              <w:t>)…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Адрес:…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Контактный телефон 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93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6437F36C" w14:textId="77777777" w:rsidR="00CE6E8B" w:rsidRDefault="00CE6E8B" w:rsidP="00CE6E8B">
      <w:pPr>
        <w:jc w:val="right"/>
      </w:pPr>
      <w:bookmarkStart w:id="94" w:name="_Hlk172894270"/>
      <w:bookmarkStart w:id="95" w:name="_Hlk173423098"/>
      <w:r>
        <w:t>»</w:t>
      </w:r>
      <w:bookmarkStart w:id="96" w:name="_Hlk171010985"/>
      <w:r>
        <w:t>.</w:t>
      </w:r>
      <w:bookmarkEnd w:id="94"/>
      <w:bookmarkEnd w:id="96"/>
    </w:p>
    <w:bookmarkEnd w:id="95"/>
    <w:p w14:paraId="442E08D8" w14:textId="77777777" w:rsidR="00E43954" w:rsidRDefault="00E43954" w:rsidP="00CE6E8B">
      <w:pPr>
        <w:jc w:val="right"/>
      </w:pPr>
    </w:p>
    <w:sectPr w:rsidR="00E43954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49449" w14:textId="77777777" w:rsidR="00107625" w:rsidRDefault="00107625">
      <w:r>
        <w:separator/>
      </w:r>
    </w:p>
  </w:endnote>
  <w:endnote w:type="continuationSeparator" w:id="0">
    <w:p w14:paraId="256A8745" w14:textId="77777777" w:rsidR="00107625" w:rsidRDefault="0010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53092718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C9F" w:rsidRPr="00A53C9F">
          <w:rPr>
            <w:noProof/>
            <w:lang w:val="ru-RU"/>
          </w:rPr>
          <w:t>13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593ED" w14:textId="77777777" w:rsidR="00107625" w:rsidRDefault="00107625">
      <w:r>
        <w:separator/>
      </w:r>
    </w:p>
  </w:footnote>
  <w:footnote w:type="continuationSeparator" w:id="0">
    <w:p w14:paraId="68A7FCDB" w14:textId="77777777" w:rsidR="00107625" w:rsidRDefault="00107625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r w:rsidRPr="00C60B69">
        <w:rPr>
          <w:sz w:val="18"/>
          <w:szCs w:val="18"/>
          <w:lang w:val="ru-RU"/>
        </w:rPr>
        <w:t>лицом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 w16cid:durableId="2100788089">
    <w:abstractNumId w:val="0"/>
  </w:num>
  <w:num w:numId="2" w16cid:durableId="410085898">
    <w:abstractNumId w:val="5"/>
  </w:num>
  <w:num w:numId="3" w16cid:durableId="363792722">
    <w:abstractNumId w:val="8"/>
  </w:num>
  <w:num w:numId="4" w16cid:durableId="1820998254">
    <w:abstractNumId w:val="13"/>
  </w:num>
  <w:num w:numId="5" w16cid:durableId="1209337996">
    <w:abstractNumId w:val="46"/>
  </w:num>
  <w:num w:numId="6" w16cid:durableId="709232120">
    <w:abstractNumId w:val="33"/>
  </w:num>
  <w:num w:numId="7" w16cid:durableId="1972588198">
    <w:abstractNumId w:val="18"/>
  </w:num>
  <w:num w:numId="8" w16cid:durableId="1544176641">
    <w:abstractNumId w:val="37"/>
  </w:num>
  <w:num w:numId="9" w16cid:durableId="1997762439">
    <w:abstractNumId w:val="27"/>
  </w:num>
  <w:num w:numId="10" w16cid:durableId="481040204">
    <w:abstractNumId w:val="17"/>
  </w:num>
  <w:num w:numId="11" w16cid:durableId="1185900654">
    <w:abstractNumId w:val="42"/>
  </w:num>
  <w:num w:numId="12" w16cid:durableId="970867517">
    <w:abstractNumId w:val="39"/>
  </w:num>
  <w:num w:numId="13" w16cid:durableId="1533880955">
    <w:abstractNumId w:val="12"/>
  </w:num>
  <w:num w:numId="14" w16cid:durableId="923105140">
    <w:abstractNumId w:val="45"/>
  </w:num>
  <w:num w:numId="15" w16cid:durableId="596906396">
    <w:abstractNumId w:val="34"/>
  </w:num>
  <w:num w:numId="16" w16cid:durableId="829255463">
    <w:abstractNumId w:val="29"/>
  </w:num>
  <w:num w:numId="17" w16cid:durableId="34618523">
    <w:abstractNumId w:val="38"/>
  </w:num>
  <w:num w:numId="18" w16cid:durableId="354812965">
    <w:abstractNumId w:val="31"/>
  </w:num>
  <w:num w:numId="19" w16cid:durableId="735006769">
    <w:abstractNumId w:val="24"/>
  </w:num>
  <w:num w:numId="20" w16cid:durableId="422804584">
    <w:abstractNumId w:val="0"/>
  </w:num>
  <w:num w:numId="21" w16cid:durableId="769861731">
    <w:abstractNumId w:val="0"/>
  </w:num>
  <w:num w:numId="22" w16cid:durableId="2104644473">
    <w:abstractNumId w:val="0"/>
  </w:num>
  <w:num w:numId="23" w16cid:durableId="1579711936">
    <w:abstractNumId w:val="41"/>
  </w:num>
  <w:num w:numId="24" w16cid:durableId="1420178299">
    <w:abstractNumId w:val="0"/>
  </w:num>
  <w:num w:numId="25" w16cid:durableId="920259138">
    <w:abstractNumId w:val="0"/>
  </w:num>
  <w:num w:numId="26" w16cid:durableId="1440639227">
    <w:abstractNumId w:val="0"/>
  </w:num>
  <w:num w:numId="27" w16cid:durableId="349066789">
    <w:abstractNumId w:val="0"/>
  </w:num>
  <w:num w:numId="28" w16cid:durableId="1323973917">
    <w:abstractNumId w:val="0"/>
  </w:num>
  <w:num w:numId="29" w16cid:durableId="1841043066">
    <w:abstractNumId w:val="44"/>
  </w:num>
  <w:num w:numId="30" w16cid:durableId="762339108">
    <w:abstractNumId w:val="0"/>
  </w:num>
  <w:num w:numId="31" w16cid:durableId="1892618829">
    <w:abstractNumId w:val="16"/>
  </w:num>
  <w:num w:numId="32" w16cid:durableId="1259488061">
    <w:abstractNumId w:val="14"/>
  </w:num>
  <w:num w:numId="33" w16cid:durableId="1469737091">
    <w:abstractNumId w:val="32"/>
  </w:num>
  <w:num w:numId="34" w16cid:durableId="1702440914">
    <w:abstractNumId w:val="47"/>
  </w:num>
  <w:num w:numId="35" w16cid:durableId="1473717151">
    <w:abstractNumId w:val="20"/>
  </w:num>
  <w:num w:numId="36" w16cid:durableId="970670340">
    <w:abstractNumId w:val="19"/>
  </w:num>
  <w:num w:numId="37" w16cid:durableId="591620361">
    <w:abstractNumId w:val="26"/>
  </w:num>
  <w:num w:numId="38" w16cid:durableId="1763642200">
    <w:abstractNumId w:val="25"/>
  </w:num>
  <w:num w:numId="39" w16cid:durableId="1628119034">
    <w:abstractNumId w:val="30"/>
  </w:num>
  <w:num w:numId="40" w16cid:durableId="1687252301">
    <w:abstractNumId w:val="0"/>
  </w:num>
  <w:num w:numId="41" w16cid:durableId="315188406">
    <w:abstractNumId w:val="0"/>
  </w:num>
  <w:num w:numId="42" w16cid:durableId="1795901945">
    <w:abstractNumId w:val="28"/>
  </w:num>
  <w:num w:numId="43" w16cid:durableId="1389963362">
    <w:abstractNumId w:val="43"/>
  </w:num>
  <w:num w:numId="44" w16cid:durableId="1362708202">
    <w:abstractNumId w:val="22"/>
  </w:num>
  <w:num w:numId="45" w16cid:durableId="1091775156">
    <w:abstractNumId w:val="10"/>
  </w:num>
  <w:num w:numId="46" w16cid:durableId="1675722643">
    <w:abstractNumId w:val="35"/>
  </w:num>
  <w:num w:numId="47" w16cid:durableId="2021810376">
    <w:abstractNumId w:val="21"/>
  </w:num>
  <w:num w:numId="48" w16cid:durableId="1844469873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5F71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3C9F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6E8B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3954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470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21CC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67E3ED2"/>
  <w15:docId w15:val="{19B8A1E4-0AC3-4694-9C79-194E6F0A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AAE90-652B-4686-998D-5DDCAB455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6114</Words>
  <Characters>34850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40883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USER-20-043</cp:lastModifiedBy>
  <cp:revision>2</cp:revision>
  <cp:lastPrinted>2021-08-16T14:46:00Z</cp:lastPrinted>
  <dcterms:created xsi:type="dcterms:W3CDTF">2024-08-13T07:19:00Z</dcterms:created>
  <dcterms:modified xsi:type="dcterms:W3CDTF">2024-08-13T07:19:00Z</dcterms:modified>
</cp:coreProperties>
</file>