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АЗГЭ-РУЗ/25-742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1030C6C2" w:rsidR="00CA0B6F" w:rsidRPr="0010463C" w:rsidRDefault="00BA3C5D" w:rsidP="00BA71B9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BA71B9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Рузский </w:t>
      </w:r>
      <w:proofErr w:type="spellStart"/>
      <w:r>
        <w:rPr>
          <w:color w:val="0000FF"/>
          <w:sz w:val="28"/>
          <w:szCs w:val="28"/>
        </w:rPr>
        <w:t>м.о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</w:t>
      </w:r>
      <w:proofErr w:type="gramEnd"/>
      <w:r w:rsidR="00205494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00300060121674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03.03.2025</w:t>
            </w:r>
          </w:p>
        </w:tc>
      </w:tr>
      <w:tr w:rsidR="00F75165" w:rsidRPr="00367C74" w14:paraId="279470CA" w14:textId="77777777" w:rsidTr="00DE6155">
        <w:tc>
          <w:tcPr>
            <w:tcW w:w="5352" w:type="dxa"/>
          </w:tcPr>
          <w:p w14:paraId="13171D38" w14:textId="77777777" w:rsidR="00F75165" w:rsidRPr="00367C74" w:rsidRDefault="00F75165" w:rsidP="00F75165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F75165" w:rsidRPr="00367C74" w:rsidRDefault="00F75165" w:rsidP="00F75165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B8B2A3A" w:rsidR="00F75165" w:rsidRPr="00367C74" w:rsidRDefault="00F75165" w:rsidP="00F7516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15.05.2025</w:t>
            </w:r>
          </w:p>
        </w:tc>
      </w:tr>
      <w:tr w:rsidR="00F75165" w:rsidRPr="00367C74" w14:paraId="3CC38D2B" w14:textId="77777777" w:rsidTr="00DE6155">
        <w:tc>
          <w:tcPr>
            <w:tcW w:w="5352" w:type="dxa"/>
          </w:tcPr>
          <w:p w14:paraId="15208E3C" w14:textId="0EF237D9" w:rsidR="00F75165" w:rsidRPr="00367C74" w:rsidRDefault="00F75165" w:rsidP="00F75165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7AB621F1" w:rsidR="00F75165" w:rsidRPr="00367C74" w:rsidRDefault="00F75165" w:rsidP="00F7516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19.05.2025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25.02.2025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34-З п. 284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Рузского муниципального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143100, Московская область, Рузский район, город Руза, улица Солнцева, дом 11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www.ruzaregion.ru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ruza_region_ruza@mosreg.ru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8-496-2724230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384799BF" w:rsidR="00FD6D6C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DE20C6E" w14:textId="77777777" w:rsidR="00D540B9" w:rsidRPr="000E3CE0" w:rsidRDefault="00D540B9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Рузский </w:t>
      </w:r>
      <w:proofErr w:type="spellStart"/>
      <w:r>
        <w:rPr>
          <w:color w:val="0000FF"/>
          <w:sz w:val="22"/>
          <w:szCs w:val="22"/>
        </w:rPr>
        <w:t>м.о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Рузский городской округ, деревня Нижнее </w:t>
      </w:r>
      <w:proofErr w:type="spellStart"/>
      <w:r>
        <w:rPr>
          <w:color w:val="0000FF"/>
          <w:sz w:val="22"/>
          <w:szCs w:val="22"/>
        </w:rPr>
        <w:t>Сляднево</w:t>
      </w:r>
      <w:proofErr w:type="spellEnd"/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1 300,00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50:19:0030310:420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795B4DDD" w14:textId="77777777" w:rsidR="00D540B9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14:paraId="2BAD720D" w14:textId="77777777" w:rsidR="00D540B9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Зона с особыми условиями использования территории в соответствии с распорядительными документами (**);</w:t>
      </w:r>
      <w:r>
        <w:rPr>
          <w:color w:val="0000FF"/>
          <w:sz w:val="22"/>
          <w:szCs w:val="22"/>
        </w:rPr>
        <w:br/>
        <w:t>- В границах земельного участка расположена Опора ЛЭП.</w:t>
      </w:r>
    </w:p>
    <w:p w14:paraId="068236BE" w14:textId="77777777" w:rsidR="00D540B9" w:rsidRDefault="00D540B9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0FE7CDC2" w14:textId="77777777" w:rsidR="00D540B9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Использовать Земельный участок в соответствии с требованиями: </w:t>
      </w:r>
    </w:p>
    <w:p w14:paraId="69AB255E" w14:textId="77777777" w:rsidR="00D540B9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Водного кодекса Российской Федерации; </w:t>
      </w:r>
    </w:p>
    <w:p w14:paraId="4FB3F202" w14:textId="77777777" w:rsidR="00D540B9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 xml:space="preserve">- Постановления Правительства Москвы и Правительства МО от 17.12.2019 № 1705-ПП/970/44 (ред. от 30.11.2021); </w:t>
      </w:r>
      <w:r>
        <w:rPr>
          <w:color w:val="0000FF"/>
          <w:sz w:val="22"/>
          <w:szCs w:val="22"/>
        </w:rPr>
        <w:br/>
        <w:t xml:space="preserve"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</w:t>
      </w:r>
    </w:p>
    <w:p w14:paraId="65980219" w14:textId="77777777" w:rsidR="00D540B9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Решения исполкома Моссовета и Мособлисполкома от 17.04.1980 № 500-1143; </w:t>
      </w:r>
    </w:p>
    <w:p w14:paraId="6C180BC6" w14:textId="5F7D50F7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540DCF4E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0D6D634" w14:textId="02FAD79C" w:rsidR="00F75165" w:rsidRDefault="00F75165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41FC002E" w14:textId="77777777" w:rsidR="00F75165" w:rsidRPr="00680692" w:rsidRDefault="00F75165" w:rsidP="00F7516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80692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680692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7B9FB0E9" w14:textId="21322D58" w:rsidR="00F75165" w:rsidRPr="00680692" w:rsidRDefault="00F75165" w:rsidP="00F7516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680692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680692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2B5DE3" w:rsidRPr="002B5DE3">
        <w:rPr>
          <w:b/>
          <w:color w:val="0000FF"/>
          <w:sz w:val="22"/>
          <w:szCs w:val="22"/>
        </w:rPr>
        <w:t>07.10.2024</w:t>
      </w:r>
      <w:r w:rsidRPr="00680692">
        <w:rPr>
          <w:b/>
          <w:color w:val="0000FF"/>
          <w:sz w:val="22"/>
          <w:szCs w:val="22"/>
        </w:rPr>
        <w:t>;</w:t>
      </w:r>
    </w:p>
    <w:p w14:paraId="3852D06F" w14:textId="7A5E17CD" w:rsidR="00F75165" w:rsidRPr="00085682" w:rsidRDefault="00F75165" w:rsidP="00F7516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680692">
        <w:rPr>
          <w:bCs/>
          <w:color w:val="0000FF"/>
          <w:sz w:val="22"/>
          <w:szCs w:val="22"/>
        </w:rPr>
        <w:t xml:space="preserve">- на официальном сайте Арендодателя www.ruzaregion.ru: </w:t>
      </w:r>
      <w:r w:rsidR="002B5DE3" w:rsidRPr="002B5DE3">
        <w:rPr>
          <w:b/>
          <w:color w:val="0000FF"/>
          <w:sz w:val="22"/>
          <w:szCs w:val="22"/>
        </w:rPr>
        <w:t>08.10.2024</w:t>
      </w:r>
      <w:bookmarkStart w:id="44" w:name="_GoBack"/>
      <w:bookmarkEnd w:id="44"/>
      <w:r w:rsidRPr="00680692">
        <w:rPr>
          <w:bCs/>
          <w:color w:val="0000FF"/>
          <w:sz w:val="22"/>
          <w:szCs w:val="22"/>
        </w:rPr>
        <w:t>.</w:t>
      </w:r>
    </w:p>
    <w:p w14:paraId="6C2E2987" w14:textId="77777777" w:rsidR="00F75165" w:rsidRPr="00B2281D" w:rsidRDefault="00F75165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153 319,40 руб. (Сто пятьдесят три тысячи триста девятнадцать руб. 40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4 599,58 руб. (Четыре тысячи пятьсот девяносто девять руб. 58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153 319,40 руб. (Сто пятьдесят три тысячи триста девятнадцать руб. 40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lastRenderedPageBreak/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03.03.2025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9F56C39" w14:textId="77777777" w:rsidR="00F75165" w:rsidRPr="000E3CE0" w:rsidRDefault="00F75165" w:rsidP="00F75165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15.05.2025 18:00</w:t>
      </w:r>
      <w:r w:rsidRPr="000E3CE0">
        <w:rPr>
          <w:b/>
          <w:sz w:val="22"/>
          <w:szCs w:val="22"/>
        </w:rPr>
        <w:t>.</w:t>
      </w:r>
    </w:p>
    <w:p w14:paraId="0745C56A" w14:textId="77777777" w:rsidR="00F75165" w:rsidRPr="000E3CE0" w:rsidRDefault="00F75165" w:rsidP="00F75165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AB32CE8" w14:textId="77777777" w:rsidR="00F75165" w:rsidRPr="000E3CE0" w:rsidRDefault="00F75165" w:rsidP="00F7516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16.05.2025</w:t>
      </w:r>
      <w:r w:rsidRPr="007C4153">
        <w:rPr>
          <w:color w:val="0000FF"/>
          <w:sz w:val="22"/>
          <w:szCs w:val="22"/>
        </w:rPr>
        <w:t>.</w:t>
      </w:r>
    </w:p>
    <w:p w14:paraId="66CE7900" w14:textId="77777777" w:rsidR="00F75165" w:rsidRPr="000E3CE0" w:rsidRDefault="00F75165" w:rsidP="00F75165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1A04E219" w14:textId="77777777" w:rsidR="00F75165" w:rsidRPr="000E3CE0" w:rsidRDefault="00F75165" w:rsidP="00F75165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48629E8A" w14:textId="77777777" w:rsidR="00F75165" w:rsidRPr="000E3CE0" w:rsidRDefault="00F75165" w:rsidP="00F7516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A68FC96" w14:textId="77777777" w:rsidR="00F75165" w:rsidRDefault="00F75165" w:rsidP="00F7516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19.05.2025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www.ruzaregion.ru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09BF85D4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lastRenderedPageBreak/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0A2C87FC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F75165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F75165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</w:t>
      </w:r>
      <w:r w:rsidRPr="00F52526">
        <w:rPr>
          <w:sz w:val="22"/>
          <w:szCs w:val="22"/>
        </w:rPr>
        <w:lastRenderedPageBreak/>
        <w:t>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137DCD51" w:rsidR="004959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5C3A51D9" w14:textId="77777777" w:rsidR="00C27558" w:rsidRPr="001614A6" w:rsidRDefault="00C27558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lastRenderedPageBreak/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DE483F8" w14:textId="77777777" w:rsidR="00F75165" w:rsidRPr="000E3CE0" w:rsidRDefault="00F75165" w:rsidP="00F7516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22A7B95B" w14:textId="77777777" w:rsidR="00F75165" w:rsidRPr="00680692" w:rsidRDefault="00F75165" w:rsidP="00F7516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177E9FFE" w14:textId="77777777" w:rsidR="00F75165" w:rsidRPr="00680692" w:rsidRDefault="00F75165" w:rsidP="00F7516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окончании срока подачи Заявок не подано ни одной Заявки;</w:t>
      </w:r>
    </w:p>
    <w:p w14:paraId="6FCC9522" w14:textId="77777777" w:rsidR="00F75165" w:rsidRPr="00680692" w:rsidRDefault="00F75165" w:rsidP="00F7516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16822C98" w14:textId="77777777" w:rsidR="00F75165" w:rsidRPr="00680692" w:rsidRDefault="00F75165" w:rsidP="00F7516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1AF584C9" w14:textId="77777777" w:rsidR="00F75165" w:rsidRDefault="00F75165" w:rsidP="00F7516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</w:t>
      </w:r>
      <w:r w:rsidRPr="000E3CE0">
        <w:rPr>
          <w:sz w:val="22"/>
          <w:szCs w:val="22"/>
        </w:rPr>
        <w:t xml:space="preserve">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4A36D58D" w14:textId="77777777" w:rsidR="00F75165" w:rsidRPr="00680692" w:rsidRDefault="00F75165" w:rsidP="00F7516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12.8.</w:t>
      </w:r>
      <w:r w:rsidRPr="00680692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680692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680692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34AB5C5D" w14:textId="77777777" w:rsidR="00F75165" w:rsidRPr="00680692" w:rsidRDefault="00F75165" w:rsidP="00F7516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12.9.</w:t>
      </w:r>
      <w:r w:rsidRPr="00680692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680692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2D0322F8" w14:textId="77777777" w:rsidR="00F75165" w:rsidRPr="00680692" w:rsidRDefault="00F75165" w:rsidP="00F7516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12.10</w:t>
      </w:r>
      <w:r w:rsidRPr="00680692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C614CFF" w14:textId="77777777" w:rsidR="00F75165" w:rsidRPr="00A16307" w:rsidRDefault="00F75165" w:rsidP="00F7516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680692">
        <w:rPr>
          <w:b/>
          <w:bCs/>
          <w:sz w:val="22"/>
          <w:szCs w:val="22"/>
        </w:rPr>
        <w:lastRenderedPageBreak/>
        <w:t>12.11.</w:t>
      </w:r>
      <w:r w:rsidRPr="00680692">
        <w:rPr>
          <w:sz w:val="22"/>
          <w:szCs w:val="22"/>
        </w:rPr>
        <w:t xml:space="preserve"> В случае, если в течение 10 (десяти) рабочих</w:t>
      </w:r>
      <w:r w:rsidRPr="00EB7122">
        <w:rPr>
          <w:sz w:val="22"/>
          <w:szCs w:val="22"/>
        </w:rPr>
        <w:t xml:space="preserve"> дней </w:t>
      </w:r>
      <w:r w:rsidRPr="00A16307">
        <w:rPr>
          <w:sz w:val="22"/>
          <w:szCs w:val="22"/>
        </w:rPr>
        <w:t xml:space="preserve">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347A5251" w14:textId="77777777" w:rsidR="001A28E5" w:rsidRDefault="001A28E5" w:rsidP="001A28E5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3B4C923" w14:textId="77777777" w:rsidR="001A28E5" w:rsidRPr="00526AE0" w:rsidRDefault="001A28E5" w:rsidP="001A28E5">
      <w:pPr>
        <w:rPr>
          <w:b/>
          <w:sz w:val="2"/>
          <w:szCs w:val="10"/>
        </w:rPr>
      </w:pPr>
    </w:p>
    <w:p w14:paraId="59952A24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4A7E8C88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34C6170" w14:textId="77777777" w:rsidR="001A28E5" w:rsidRPr="00526AE0" w:rsidRDefault="001A28E5" w:rsidP="001A28E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BC81BF" w14:textId="5E78A80A" w:rsidR="001A28E5" w:rsidRPr="00526AE0" w:rsidRDefault="001A28E5" w:rsidP="001A28E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BCA650F" w14:textId="77777777" w:rsidR="001A28E5" w:rsidRPr="00526AE0" w:rsidRDefault="001A28E5" w:rsidP="001A28E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A28E5" w:rsidRPr="00526AE0" w14:paraId="1EE958BF" w14:textId="77777777" w:rsidTr="0041773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93E735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B19D8A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998ACC5" w14:textId="77777777" w:rsidR="001A28E5" w:rsidRPr="003A1B43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128ED5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A24F7B2" w14:textId="77777777" w:rsidR="001A28E5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073F3538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1A28E5" w:rsidRPr="00526AE0" w14:paraId="4ACC94AC" w14:textId="77777777" w:rsidTr="0041773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FE6216" w14:textId="7B57A171" w:rsidR="001A28E5" w:rsidRPr="00526AE0" w:rsidRDefault="001A28E5" w:rsidP="0041773E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205E9DD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7E9B78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6C3178C6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0F3248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25707795" w14:textId="77777777" w:rsidR="001A28E5" w:rsidRDefault="001A28E5" w:rsidP="001A28E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6A85496" w14:textId="77777777" w:rsidR="001A28E5" w:rsidRPr="007830FE" w:rsidRDefault="001A28E5" w:rsidP="001A28E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62C1E6F1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 w14:paraId="43C58D55" w14:textId="77777777" w:rsidR="001A28E5" w:rsidRDefault="001A28E5" w:rsidP="001A28E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>
        <w:rPr>
          <w:rStyle w:val="ab"/>
          <w:sz w:val="17"/>
          <w:szCs w:val="17"/>
        </w:rPr>
        <w:footnoteReference w:id="5"/>
      </w:r>
      <w:r>
        <w:rPr>
          <w:sz w:val="18"/>
          <w:szCs w:val="18"/>
        </w:rPr>
        <w:t>.</w:t>
      </w:r>
    </w:p>
    <w:p w14:paraId="0CCBD14B" w14:textId="7755C1FA" w:rsidR="001A28E5" w:rsidRDefault="001A28E5" w:rsidP="001A28E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1.2. В случае признания Победителем аукциона в электронной форме, а также в иных случаях, предусмотренных пунктами 13</w:t>
      </w:r>
      <w:r w:rsidR="00F75165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F75165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78442C0B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14:paraId="663C90E4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3C8F5D22" w14:textId="77777777" w:rsidR="001A28E5" w:rsidRPr="0050307D" w:rsidRDefault="001A28E5" w:rsidP="001A28E5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4462DF3A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201A9568" w14:textId="77777777" w:rsidR="00C27558" w:rsidRPr="000E3CE0" w:rsidRDefault="00C27558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4F5FBCF" w14:textId="77777777" w:rsidR="001340B7" w:rsidRDefault="001340B7"/>
    <w:sectPr w:rsidR="001340B7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6FDCC" w14:textId="77777777" w:rsidR="005C2747" w:rsidRDefault="005C2747">
      <w:r>
        <w:separator/>
      </w:r>
    </w:p>
  </w:endnote>
  <w:endnote w:type="continuationSeparator" w:id="0">
    <w:p w14:paraId="3F006F53" w14:textId="77777777" w:rsidR="005C2747" w:rsidRDefault="005C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8E5" w:rsidRPr="001A28E5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EA8EB" w14:textId="77777777" w:rsidR="005C2747" w:rsidRDefault="005C2747">
      <w:r>
        <w:separator/>
      </w:r>
    </w:p>
  </w:footnote>
  <w:footnote w:type="continuationSeparator" w:id="0">
    <w:p w14:paraId="4154D8E0" w14:textId="77777777" w:rsidR="005C2747" w:rsidRDefault="005C2747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55D36F42" w14:textId="4BD1CD8D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4">
    <w:p w14:paraId="6BD95E77" w14:textId="4AC76DEB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40BFE1DA" w14:textId="77777777" w:rsid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C484C01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6">
    <w:p w14:paraId="1C9873BE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14:paraId="1F9D0E67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0B7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5DE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1B9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27558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0B9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65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F5737244-59BA-4010-BBF9-F1E9681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865F2-8542-4CEB-8F88-60CBC234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7285</TotalTime>
  <Pages>14</Pages>
  <Words>6177</Words>
  <Characters>35214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41309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Теслина Анна Сергеевна</cp:lastModifiedBy>
  <cp:revision>692</cp:revision>
  <cp:lastPrinted>2021-08-16T14:46:00Z</cp:lastPrinted>
  <dcterms:created xsi:type="dcterms:W3CDTF">2021-08-17T10:15:00Z</dcterms:created>
  <dcterms:modified xsi:type="dcterms:W3CDTF">2025-04-02T09:41:00Z</dcterms:modified>
</cp:coreProperties>
</file>